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02" w:rsidRPr="006945B1" w:rsidRDefault="00426925" w:rsidP="006945B1">
      <w:pPr>
        <w:pStyle w:val="ad"/>
        <w:jc w:val="center"/>
        <w:rPr>
          <w:rFonts w:ascii="標楷體" w:eastAsia="標楷體" w:hAnsi="標楷體"/>
          <w:i w:val="0"/>
          <w:sz w:val="32"/>
          <w:szCs w:val="32"/>
        </w:rPr>
      </w:pPr>
      <w:r w:rsidRPr="006945B1">
        <w:rPr>
          <w:rFonts w:ascii="標楷體" w:eastAsia="標楷體" w:hAnsi="標楷體" w:hint="eastAsia"/>
          <w:i w:val="0"/>
          <w:sz w:val="32"/>
          <w:szCs w:val="32"/>
        </w:rPr>
        <w:t>2019</w:t>
      </w:r>
      <w:r w:rsidR="00B94202" w:rsidRPr="006945B1">
        <w:rPr>
          <w:rFonts w:ascii="標楷體" w:eastAsia="標楷體" w:hAnsi="標楷體" w:hint="eastAsia"/>
          <w:i w:val="0"/>
          <w:sz w:val="32"/>
          <w:szCs w:val="32"/>
        </w:rPr>
        <w:t>全國成人分齡游泳錦標賽暨國際邀請賽競賽規程</w:t>
      </w:r>
    </w:p>
    <w:p w:rsidR="00B94202" w:rsidRPr="00B32F1A" w:rsidRDefault="00B94202">
      <w:pPr>
        <w:pStyle w:val="af"/>
        <w:ind w:left="0"/>
        <w:rPr>
          <w:rFonts w:ascii="標楷體" w:eastAsia="標楷體" w:hAnsi="標楷體"/>
          <w:color w:val="000000"/>
        </w:rPr>
      </w:pPr>
      <w:r w:rsidRPr="00B32F1A">
        <w:rPr>
          <w:rFonts w:ascii="標楷體" w:eastAsia="標楷體" w:hAnsi="標楷體" w:cs="標楷體" w:hint="eastAsia"/>
          <w:color w:val="000000"/>
          <w:szCs w:val="24"/>
        </w:rPr>
        <w:t>一、主　　旨：為推展成人游泳運動風氣，提高游泳技術水準，貫徹運動精神，</w:t>
      </w:r>
    </w:p>
    <w:p w:rsidR="00B94202" w:rsidRPr="00B32F1A" w:rsidRDefault="00B94202">
      <w:pPr>
        <w:pStyle w:val="af"/>
        <w:ind w:left="0"/>
        <w:rPr>
          <w:rFonts w:ascii="標楷體" w:eastAsia="標楷體" w:hAnsi="標楷體"/>
          <w:color w:val="000000"/>
        </w:rPr>
      </w:pPr>
      <w:r w:rsidRPr="00B32F1A">
        <w:rPr>
          <w:rFonts w:ascii="標楷體" w:eastAsia="標楷體" w:hAnsi="標楷體" w:cs="標楷體" w:hint="eastAsia"/>
          <w:color w:val="000000"/>
          <w:szCs w:val="24"/>
        </w:rPr>
        <w:t xml:space="preserve">　　　　　　　提倡正當休閒運動並增進國際友誼。</w:t>
      </w:r>
    </w:p>
    <w:p w:rsidR="00B94202" w:rsidRPr="00B32F1A" w:rsidRDefault="00B94202">
      <w:pPr>
        <w:pStyle w:val="af"/>
        <w:ind w:left="0"/>
        <w:rPr>
          <w:rFonts w:ascii="標楷體" w:eastAsia="標楷體" w:hAnsi="標楷體"/>
          <w:color w:val="000000"/>
        </w:rPr>
      </w:pPr>
      <w:r w:rsidRPr="00B32F1A">
        <w:rPr>
          <w:rFonts w:ascii="標楷體" w:eastAsia="標楷體" w:hAnsi="標楷體" w:cs="標楷體" w:hint="eastAsia"/>
          <w:color w:val="000000"/>
          <w:szCs w:val="24"/>
        </w:rPr>
        <w:t>二、指導單位：</w:t>
      </w:r>
      <w:r w:rsidR="00A75C3E" w:rsidRPr="00FB12EE">
        <w:rPr>
          <w:rFonts w:ascii="標楷體" w:eastAsia="標楷體" w:hAnsi="標楷體" w:cs="標楷體" w:hint="eastAsia"/>
          <w:szCs w:val="24"/>
        </w:rPr>
        <w:t>高雄市政府</w:t>
      </w:r>
    </w:p>
    <w:p w:rsidR="00B94202" w:rsidRPr="00B32F1A" w:rsidRDefault="00426925">
      <w:pPr>
        <w:pStyle w:val="af"/>
        <w:ind w:left="0"/>
        <w:rPr>
          <w:rFonts w:ascii="標楷體" w:eastAsia="標楷體" w:hAnsi="標楷體"/>
          <w:color w:val="000000"/>
        </w:rPr>
      </w:pPr>
      <w:r w:rsidRPr="00B32F1A">
        <w:rPr>
          <w:rFonts w:ascii="標楷體" w:eastAsia="標楷體" w:hAnsi="標楷體" w:cs="標楷體" w:hint="eastAsia"/>
          <w:color w:val="000000"/>
          <w:szCs w:val="24"/>
        </w:rPr>
        <w:t>三、主辦單位：</w:t>
      </w:r>
      <w:r w:rsidR="00B94202" w:rsidRPr="00B32F1A">
        <w:rPr>
          <w:rFonts w:ascii="標楷體" w:eastAsia="標楷體" w:hAnsi="標楷體" w:cs="標楷體" w:hint="eastAsia"/>
          <w:color w:val="000000"/>
          <w:szCs w:val="24"/>
        </w:rPr>
        <w:t>中華民國成人游泳協會</w:t>
      </w:r>
      <w:r w:rsidRPr="00B32F1A">
        <w:rPr>
          <w:rFonts w:ascii="標楷體" w:eastAsia="標楷體" w:hAnsi="標楷體" w:cs="標楷體" w:hint="eastAsia"/>
          <w:color w:val="000000"/>
          <w:szCs w:val="24"/>
        </w:rPr>
        <w:t>、</w:t>
      </w:r>
      <w:r w:rsidRPr="00FB12EE">
        <w:rPr>
          <w:rFonts w:ascii="標楷體" w:eastAsia="標楷體" w:hAnsi="標楷體" w:cs="標楷體" w:hint="eastAsia"/>
          <w:szCs w:val="24"/>
        </w:rPr>
        <w:t>高雄市</w:t>
      </w:r>
      <w:r w:rsidR="00E52E6B" w:rsidRPr="00FB12EE">
        <w:rPr>
          <w:rFonts w:ascii="標楷體" w:eastAsia="標楷體" w:hAnsi="標楷體" w:cs="標楷體" w:hint="eastAsia"/>
          <w:szCs w:val="24"/>
        </w:rPr>
        <w:t>體育會</w:t>
      </w:r>
      <w:r w:rsidR="00B94202" w:rsidRPr="00B32F1A">
        <w:rPr>
          <w:rFonts w:ascii="標楷體" w:eastAsia="標楷體" w:hAnsi="標楷體" w:cs="標楷體" w:hint="eastAsia"/>
          <w:color w:val="000000"/>
          <w:szCs w:val="24"/>
        </w:rPr>
        <w:t>。</w:t>
      </w:r>
    </w:p>
    <w:p w:rsidR="00B94202" w:rsidRPr="00B32F1A" w:rsidRDefault="00426925">
      <w:pPr>
        <w:pStyle w:val="af"/>
        <w:ind w:left="720" w:hanging="720"/>
        <w:rPr>
          <w:rFonts w:ascii="標楷體" w:eastAsia="標楷體" w:hAnsi="標楷體" w:cs="標楷體"/>
          <w:color w:val="000000"/>
          <w:szCs w:val="24"/>
        </w:rPr>
      </w:pPr>
      <w:r w:rsidRPr="00B32F1A">
        <w:rPr>
          <w:rFonts w:ascii="標楷體" w:eastAsia="標楷體" w:hAnsi="標楷體" w:cs="標楷體" w:hint="eastAsia"/>
          <w:color w:val="000000"/>
          <w:szCs w:val="24"/>
        </w:rPr>
        <w:t>四、承辦單位：中華民國成人游泳協會南區會、高雄市體育會成人游泳委員會、</w:t>
      </w:r>
    </w:p>
    <w:p w:rsidR="00426925" w:rsidRPr="00B32F1A" w:rsidRDefault="00426925">
      <w:pPr>
        <w:pStyle w:val="af"/>
        <w:ind w:left="720" w:hanging="720"/>
        <w:rPr>
          <w:rFonts w:ascii="標楷體" w:eastAsia="標楷體" w:hAnsi="標楷體"/>
          <w:color w:val="000000"/>
        </w:rPr>
      </w:pPr>
      <w:r w:rsidRPr="00B32F1A">
        <w:rPr>
          <w:rFonts w:ascii="標楷體" w:eastAsia="標楷體" w:hAnsi="標楷體" w:cs="標楷體" w:hint="eastAsia"/>
          <w:color w:val="000000"/>
          <w:szCs w:val="24"/>
        </w:rPr>
        <w:tab/>
      </w:r>
      <w:r w:rsidRPr="00B32F1A">
        <w:rPr>
          <w:rFonts w:ascii="標楷體" w:eastAsia="標楷體" w:hAnsi="標楷體" w:cs="標楷體" w:hint="eastAsia"/>
          <w:color w:val="000000"/>
          <w:szCs w:val="24"/>
        </w:rPr>
        <w:tab/>
      </w:r>
      <w:r w:rsidRPr="00B32F1A">
        <w:rPr>
          <w:rFonts w:ascii="標楷體" w:eastAsia="標楷體" w:hAnsi="標楷體" w:cs="標楷體" w:hint="eastAsia"/>
          <w:color w:val="000000"/>
          <w:szCs w:val="24"/>
        </w:rPr>
        <w:tab/>
        <w:t xml:space="preserve">  高雄市水中運動協會</w:t>
      </w:r>
    </w:p>
    <w:p w:rsidR="00B94202" w:rsidRPr="00B32F1A" w:rsidRDefault="00B94202" w:rsidP="00B25B8A">
      <w:pPr>
        <w:pStyle w:val="af"/>
        <w:ind w:left="1680" w:hanging="1680"/>
        <w:rPr>
          <w:rFonts w:ascii="標楷體" w:eastAsia="標楷體" w:hAnsi="標楷體" w:cs="標楷體"/>
          <w:color w:val="000000"/>
          <w:szCs w:val="24"/>
        </w:rPr>
      </w:pPr>
      <w:r w:rsidRPr="00B32F1A">
        <w:rPr>
          <w:rFonts w:ascii="標楷體" w:eastAsia="標楷體" w:hAnsi="標楷體" w:cs="標楷體" w:hint="eastAsia"/>
          <w:color w:val="000000"/>
          <w:szCs w:val="24"/>
        </w:rPr>
        <w:t>五、協辦單位：</w:t>
      </w:r>
      <w:r w:rsidR="005F420A">
        <w:rPr>
          <w:rFonts w:ascii="標楷體" w:eastAsia="標楷體" w:hAnsi="標楷體" w:cs="標楷體" w:hint="eastAsia"/>
          <w:color w:val="000000"/>
          <w:szCs w:val="24"/>
        </w:rPr>
        <w:t>中華民國成人游泳協會北</w:t>
      </w:r>
      <w:r w:rsidR="005F420A" w:rsidRPr="005F420A">
        <w:rPr>
          <w:rFonts w:ascii="標楷體" w:eastAsia="標楷體" w:hAnsi="標楷體" w:cs="標楷體" w:hint="eastAsia"/>
          <w:color w:val="000000"/>
          <w:szCs w:val="24"/>
        </w:rPr>
        <w:t>區會</w:t>
      </w:r>
      <w:r w:rsidR="005F420A">
        <w:rPr>
          <w:rFonts w:ascii="標楷體" w:eastAsia="標楷體" w:hAnsi="標楷體" w:cs="標楷體" w:hint="eastAsia"/>
          <w:color w:val="000000"/>
          <w:szCs w:val="24"/>
        </w:rPr>
        <w:t>、中華民國成人游泳協會中</w:t>
      </w:r>
      <w:r w:rsidR="005F420A" w:rsidRPr="005F420A">
        <w:rPr>
          <w:rFonts w:ascii="標楷體" w:eastAsia="標楷體" w:hAnsi="標楷體" w:cs="標楷體" w:hint="eastAsia"/>
          <w:color w:val="000000"/>
          <w:szCs w:val="24"/>
        </w:rPr>
        <w:t>區會</w:t>
      </w:r>
      <w:r w:rsidR="005F420A">
        <w:rPr>
          <w:rFonts w:ascii="標楷體" w:eastAsia="標楷體" w:hAnsi="標楷體" w:cs="標楷體" w:hint="eastAsia"/>
          <w:color w:val="000000"/>
          <w:szCs w:val="24"/>
        </w:rPr>
        <w:t>、中華民國成人游泳協會東</w:t>
      </w:r>
      <w:r w:rsidR="005F420A" w:rsidRPr="005F420A">
        <w:rPr>
          <w:rFonts w:ascii="標楷體" w:eastAsia="標楷體" w:hAnsi="標楷體" w:cs="標楷體" w:hint="eastAsia"/>
          <w:color w:val="000000"/>
          <w:szCs w:val="24"/>
        </w:rPr>
        <w:t>區會</w:t>
      </w:r>
      <w:r w:rsidR="005F420A">
        <w:rPr>
          <w:rFonts w:ascii="標楷體" w:eastAsia="標楷體" w:hAnsi="標楷體" w:cs="標楷體" w:hint="eastAsia"/>
          <w:color w:val="000000"/>
          <w:szCs w:val="24"/>
        </w:rPr>
        <w:t>、中華民國成人游泳協會桃竹苗</w:t>
      </w:r>
      <w:r w:rsidR="005F420A" w:rsidRPr="005F420A">
        <w:rPr>
          <w:rFonts w:ascii="標楷體" w:eastAsia="標楷體" w:hAnsi="標楷體" w:cs="標楷體" w:hint="eastAsia"/>
          <w:color w:val="000000"/>
          <w:szCs w:val="24"/>
        </w:rPr>
        <w:t>區會</w:t>
      </w:r>
      <w:r w:rsidR="005F420A">
        <w:rPr>
          <w:rFonts w:ascii="標楷體" w:eastAsia="標楷體" w:hAnsi="標楷體" w:cs="標楷體" w:hint="eastAsia"/>
          <w:color w:val="000000"/>
          <w:szCs w:val="24"/>
        </w:rPr>
        <w:t>、</w:t>
      </w:r>
      <w:r w:rsidR="003B253A">
        <w:rPr>
          <w:rFonts w:ascii="標楷體" w:eastAsia="標楷體" w:hAnsi="標楷體" w:cs="標楷體" w:hint="eastAsia"/>
          <w:color w:val="000000"/>
          <w:szCs w:val="24"/>
        </w:rPr>
        <w:t>台南</w:t>
      </w:r>
      <w:r w:rsidR="005978CB">
        <w:rPr>
          <w:rFonts w:ascii="標楷體" w:eastAsia="標楷體" w:hAnsi="標楷體" w:cs="標楷體" w:hint="eastAsia"/>
          <w:color w:val="000000"/>
          <w:szCs w:val="24"/>
        </w:rPr>
        <w:t>市四季早泳會、台南市崑山早泳會、高雄市成人游泳會、中油大林</w:t>
      </w:r>
      <w:r w:rsidR="003B253A">
        <w:rPr>
          <w:rFonts w:ascii="標楷體" w:eastAsia="標楷體" w:hAnsi="標楷體" w:cs="標楷體" w:hint="eastAsia"/>
          <w:color w:val="000000"/>
          <w:szCs w:val="24"/>
        </w:rPr>
        <w:t>游泳俱樂部、屏東市晨泳會、高雄市早游會、</w:t>
      </w:r>
      <w:r w:rsidR="005F420A">
        <w:rPr>
          <w:rFonts w:ascii="標楷體" w:eastAsia="標楷體" w:hAnsi="標楷體" w:cs="標楷體" w:hint="eastAsia"/>
          <w:color w:val="000000"/>
          <w:szCs w:val="24"/>
        </w:rPr>
        <w:t>高雄</w:t>
      </w:r>
      <w:r w:rsidR="003B253A">
        <w:rPr>
          <w:rFonts w:ascii="標楷體" w:eastAsia="標楷體" w:hAnsi="標楷體" w:cs="標楷體" w:hint="eastAsia"/>
          <w:color w:val="000000"/>
          <w:szCs w:val="24"/>
        </w:rPr>
        <w:t>鳳山游泳協會、潮州游泳會、嘉義市早游會、台南市長泳協會、西子灣早泳會、佳冬鄉體育會游泳委員會、嘉義竹崎游泳協會、屏東萬丹游泳協會、屏東東港</w:t>
      </w:r>
      <w:r w:rsidR="005F420A">
        <w:rPr>
          <w:rFonts w:ascii="標楷體" w:eastAsia="標楷體" w:hAnsi="標楷體" w:cs="標楷體" w:hint="eastAsia"/>
          <w:color w:val="000000"/>
          <w:szCs w:val="24"/>
        </w:rPr>
        <w:t>晨泳會、屏東海神宮晨泳協會、</w:t>
      </w:r>
      <w:r w:rsidR="005978CB">
        <w:rPr>
          <w:rFonts w:ascii="標楷體" w:eastAsia="標楷體" w:hAnsi="標楷體" w:cs="標楷體" w:hint="eastAsia"/>
          <w:color w:val="000000"/>
          <w:szCs w:val="24"/>
        </w:rPr>
        <w:t>屏東枋寮晨泳會、屏東林邊晨泳會、</w:t>
      </w:r>
      <w:r w:rsidR="005F420A">
        <w:rPr>
          <w:rFonts w:ascii="標楷體" w:eastAsia="標楷體" w:hAnsi="標楷體" w:cs="標楷體" w:hint="eastAsia"/>
          <w:color w:val="000000"/>
          <w:szCs w:val="24"/>
        </w:rPr>
        <w:t>高雄路竹成人游泳學會、高雄林園游泳協會、台南府城游泳協會、高雄中興晨泳會、屏東沿山晨泳會、金門體育會游泳運動委員會</w:t>
      </w:r>
      <w:r w:rsidR="005978CB">
        <w:rPr>
          <w:rFonts w:ascii="標楷體" w:eastAsia="標楷體" w:hAnsi="標楷體" w:cs="標楷體" w:hint="eastAsia"/>
          <w:color w:val="000000"/>
          <w:szCs w:val="24"/>
        </w:rPr>
        <w:t>、高雄市體育會游泳委員會</w:t>
      </w:r>
    </w:p>
    <w:p w:rsidR="00B94202" w:rsidRPr="00B32F1A" w:rsidRDefault="00B94202">
      <w:pPr>
        <w:pStyle w:val="af"/>
        <w:ind w:left="0"/>
        <w:rPr>
          <w:rFonts w:ascii="標楷體" w:eastAsia="標楷體" w:hAnsi="標楷體"/>
          <w:color w:val="000000"/>
        </w:rPr>
      </w:pPr>
      <w:r w:rsidRPr="00B32F1A">
        <w:rPr>
          <w:rFonts w:ascii="標楷體" w:eastAsia="標楷體" w:hAnsi="標楷體" w:cs="標楷體" w:hint="eastAsia"/>
          <w:color w:val="000000"/>
          <w:szCs w:val="24"/>
        </w:rPr>
        <w:t>六、比賽日期：</w:t>
      </w:r>
      <w:r w:rsidR="00426925" w:rsidRPr="00B32F1A">
        <w:rPr>
          <w:rFonts w:ascii="標楷體" w:eastAsia="標楷體" w:hAnsi="標楷體" w:cs="標楷體" w:hint="eastAsia"/>
          <w:color w:val="000000"/>
          <w:szCs w:val="24"/>
        </w:rPr>
        <w:t>108</w:t>
      </w:r>
      <w:r w:rsidRPr="00B32F1A">
        <w:rPr>
          <w:rFonts w:ascii="標楷體" w:eastAsia="標楷體" w:hAnsi="標楷體" w:cs="標楷體" w:hint="eastAsia"/>
          <w:color w:val="000000"/>
          <w:szCs w:val="24"/>
        </w:rPr>
        <w:t>年9月</w:t>
      </w:r>
      <w:r w:rsidR="00426925" w:rsidRPr="00B32F1A">
        <w:rPr>
          <w:rFonts w:ascii="標楷體" w:eastAsia="標楷體" w:hAnsi="標楷體" w:cs="標楷體" w:hint="eastAsia"/>
          <w:color w:val="000000"/>
          <w:szCs w:val="24"/>
        </w:rPr>
        <w:t>28</w:t>
      </w:r>
      <w:r w:rsidRPr="00B32F1A">
        <w:rPr>
          <w:rFonts w:ascii="標楷體" w:eastAsia="標楷體" w:hAnsi="標楷體" w:cs="標楷體" w:hint="eastAsia"/>
          <w:color w:val="000000"/>
          <w:szCs w:val="24"/>
        </w:rPr>
        <w:t>、</w:t>
      </w:r>
      <w:r w:rsidR="00426925" w:rsidRPr="00B32F1A">
        <w:rPr>
          <w:rFonts w:ascii="標楷體" w:eastAsia="標楷體" w:hAnsi="標楷體" w:cs="標楷體" w:hint="eastAsia"/>
          <w:color w:val="000000"/>
          <w:szCs w:val="24"/>
        </w:rPr>
        <w:t>29</w:t>
      </w:r>
      <w:r w:rsidRPr="00B32F1A">
        <w:rPr>
          <w:rFonts w:ascii="標楷體" w:eastAsia="標楷體" w:hAnsi="標楷體" w:cs="標楷體" w:hint="eastAsia"/>
          <w:color w:val="000000"/>
          <w:szCs w:val="24"/>
        </w:rPr>
        <w:t>日〈星期六、日〉</w:t>
      </w:r>
    </w:p>
    <w:p w:rsidR="00B94202" w:rsidRPr="00FB12EE" w:rsidRDefault="00426925">
      <w:pPr>
        <w:pStyle w:val="af"/>
        <w:ind w:left="0"/>
        <w:rPr>
          <w:rFonts w:ascii="標楷體" w:eastAsia="標楷體" w:hAnsi="標楷體"/>
        </w:rPr>
      </w:pPr>
      <w:r w:rsidRPr="00FB12EE">
        <w:rPr>
          <w:rFonts w:ascii="標楷體" w:eastAsia="標楷體" w:hAnsi="標楷體" w:cs="標楷體" w:hint="eastAsia"/>
          <w:szCs w:val="24"/>
        </w:rPr>
        <w:t>七、比賽地點：高雄市</w:t>
      </w:r>
      <w:r w:rsidR="00A61A3F" w:rsidRPr="00FB12EE">
        <w:rPr>
          <w:rFonts w:ascii="標楷體" w:eastAsia="標楷體" w:hAnsi="標楷體" w:cs="標楷體" w:hint="eastAsia"/>
          <w:szCs w:val="24"/>
        </w:rPr>
        <w:t>立</w:t>
      </w:r>
      <w:r w:rsidRPr="00FB12EE">
        <w:rPr>
          <w:rFonts w:ascii="標楷體" w:eastAsia="標楷體" w:hAnsi="標楷體" w:cs="標楷體" w:hint="eastAsia"/>
          <w:szCs w:val="24"/>
        </w:rPr>
        <w:t>國際</w:t>
      </w:r>
      <w:r w:rsidR="00B94202" w:rsidRPr="00FB12EE">
        <w:rPr>
          <w:rFonts w:ascii="標楷體" w:eastAsia="標楷體" w:hAnsi="標楷體" w:cs="標楷體" w:hint="eastAsia"/>
          <w:szCs w:val="24"/>
        </w:rPr>
        <w:t>游泳池</w:t>
      </w:r>
      <w:r w:rsidR="00A61A3F" w:rsidRPr="00FB12EE">
        <w:rPr>
          <w:rFonts w:ascii="標楷體" w:eastAsia="標楷體" w:hAnsi="標楷體" w:cs="標楷體" w:hint="eastAsia"/>
          <w:szCs w:val="24"/>
        </w:rPr>
        <w:t>(高雄市苓雅區中正一路94巷1號)</w:t>
      </w:r>
    </w:p>
    <w:p w:rsidR="00B94202" w:rsidRPr="00B32F1A" w:rsidRDefault="00B94202">
      <w:pPr>
        <w:pStyle w:val="af"/>
        <w:ind w:left="0"/>
        <w:rPr>
          <w:rFonts w:ascii="標楷體" w:eastAsia="標楷體" w:hAnsi="標楷體"/>
          <w:color w:val="000000"/>
        </w:rPr>
      </w:pPr>
      <w:r w:rsidRPr="00B32F1A">
        <w:rPr>
          <w:rFonts w:ascii="標楷體" w:eastAsia="標楷體" w:hAnsi="標楷體" w:cs="標楷體" w:hint="eastAsia"/>
          <w:color w:val="000000"/>
          <w:szCs w:val="24"/>
        </w:rPr>
        <w:t>八、報名資格：凡中華民國之國民或受邀請之國外單位〈香港、澳門、日本、大</w:t>
      </w:r>
    </w:p>
    <w:p w:rsidR="00B94202" w:rsidRPr="00B32F1A" w:rsidRDefault="00B94202">
      <w:pPr>
        <w:pStyle w:val="af"/>
        <w:ind w:left="0"/>
        <w:jc w:val="both"/>
        <w:rPr>
          <w:rFonts w:ascii="標楷體" w:eastAsia="標楷體" w:hAnsi="標楷體"/>
          <w:color w:val="000000"/>
        </w:rPr>
      </w:pPr>
      <w:r w:rsidRPr="00B32F1A">
        <w:rPr>
          <w:rFonts w:ascii="標楷體" w:eastAsia="標楷體" w:hAnsi="標楷體" w:cs="標楷體" w:hint="eastAsia"/>
          <w:color w:val="000000"/>
          <w:szCs w:val="24"/>
        </w:rPr>
        <w:t xml:space="preserve">              陸等〉年滿18歲以上，均可以服務單位、社團或個人名義報名</w:t>
      </w:r>
    </w:p>
    <w:p w:rsidR="00B94202" w:rsidRPr="00B32F1A" w:rsidRDefault="00B94202">
      <w:pPr>
        <w:pStyle w:val="af"/>
        <w:ind w:left="0"/>
        <w:jc w:val="both"/>
        <w:rPr>
          <w:rFonts w:ascii="標楷體" w:eastAsia="標楷體" w:hAnsi="標楷體"/>
          <w:color w:val="000000"/>
        </w:rPr>
      </w:pPr>
      <w:r w:rsidRPr="00B32F1A">
        <w:rPr>
          <w:rFonts w:ascii="標楷體" w:eastAsia="標楷體" w:hAnsi="標楷體" w:cs="標楷體" w:hint="eastAsia"/>
          <w:color w:val="000000"/>
          <w:szCs w:val="24"/>
        </w:rPr>
        <w:t xml:space="preserve">              參加。</w:t>
      </w:r>
    </w:p>
    <w:p w:rsidR="00B94202" w:rsidRPr="00B32F1A" w:rsidRDefault="00B94202">
      <w:pPr>
        <w:pStyle w:val="af"/>
        <w:ind w:left="0"/>
        <w:rPr>
          <w:rFonts w:ascii="標楷體" w:eastAsia="標楷體" w:hAnsi="標楷體"/>
          <w:color w:val="000000"/>
        </w:rPr>
      </w:pPr>
      <w:r w:rsidRPr="00B32F1A">
        <w:rPr>
          <w:rFonts w:ascii="標楷體" w:eastAsia="標楷體" w:hAnsi="標楷體" w:cs="標楷體" w:hint="eastAsia"/>
          <w:color w:val="000000"/>
          <w:szCs w:val="24"/>
        </w:rPr>
        <w:t>九、報名辦法：</w:t>
      </w:r>
    </w:p>
    <w:p w:rsidR="000A40FA" w:rsidRPr="00B32F1A" w:rsidRDefault="000A40FA" w:rsidP="000A40FA">
      <w:pPr>
        <w:pStyle w:val="af"/>
        <w:ind w:leftChars="175" w:left="1129" w:hanging="709"/>
        <w:rPr>
          <w:rFonts w:ascii="標楷體" w:eastAsia="標楷體" w:hAnsi="標楷體"/>
          <w:color w:val="000000"/>
        </w:rPr>
      </w:pPr>
      <w:r w:rsidRPr="00B32F1A">
        <w:rPr>
          <w:rFonts w:ascii="標楷體" w:eastAsia="標楷體" w:hAnsi="標楷體" w:cs="標楷體" w:hint="eastAsia"/>
          <w:color w:val="000000"/>
          <w:szCs w:val="24"/>
        </w:rPr>
        <w:t>（一）團體報名：</w:t>
      </w:r>
    </w:p>
    <w:p w:rsidR="000A40FA" w:rsidRPr="007F0F19" w:rsidRDefault="000A40FA" w:rsidP="007F0F19">
      <w:pPr>
        <w:pStyle w:val="af"/>
        <w:numPr>
          <w:ilvl w:val="0"/>
          <w:numId w:val="25"/>
        </w:numPr>
        <w:ind w:left="1276" w:hanging="283"/>
        <w:rPr>
          <w:rFonts w:ascii="標楷體" w:eastAsia="標楷體" w:hAnsi="標楷體" w:cs="標楷體"/>
          <w:color w:val="000000"/>
          <w:szCs w:val="24"/>
        </w:rPr>
      </w:pPr>
      <w:r w:rsidRPr="007F0F19">
        <w:rPr>
          <w:rFonts w:ascii="標楷體" w:eastAsia="標楷體" w:hAnsi="標楷體" w:cs="標楷體" w:hint="eastAsia"/>
          <w:color w:val="000000"/>
          <w:szCs w:val="24"/>
        </w:rPr>
        <w:t>由各單位自行檢驗游泳能力及健康狀況並出具切結書</w:t>
      </w:r>
      <w:r w:rsidR="00F17327" w:rsidRPr="007F0F19">
        <w:rPr>
          <w:rFonts w:ascii="標楷體" w:eastAsia="標楷體" w:hAnsi="標楷體" w:cs="標楷體" w:hint="eastAsia"/>
          <w:color w:val="000000"/>
          <w:szCs w:val="24"/>
        </w:rPr>
        <w:t>及個資同意書</w:t>
      </w:r>
      <w:r w:rsidRPr="007F0F19">
        <w:rPr>
          <w:rFonts w:ascii="標楷體" w:eastAsia="標楷體" w:hAnsi="標楷體" w:cs="標楷體" w:hint="eastAsia"/>
          <w:color w:val="000000"/>
          <w:szCs w:val="24"/>
        </w:rPr>
        <w:t>，亦即各團體之個人健康安全自行負責，否則不予受理報名。</w:t>
      </w:r>
    </w:p>
    <w:p w:rsidR="00A75C3E" w:rsidRPr="00A75C3E" w:rsidRDefault="000A40FA" w:rsidP="007F0F19">
      <w:pPr>
        <w:pStyle w:val="af"/>
        <w:numPr>
          <w:ilvl w:val="0"/>
          <w:numId w:val="25"/>
        </w:numPr>
        <w:ind w:left="1276" w:hanging="283"/>
        <w:rPr>
          <w:rFonts w:ascii="標楷體" w:eastAsia="標楷體" w:hAnsi="標楷體" w:hint="eastAsia"/>
          <w:color w:val="0000FF"/>
        </w:rPr>
      </w:pPr>
      <w:r w:rsidRPr="00A75C3E">
        <w:rPr>
          <w:rFonts w:ascii="標楷體" w:eastAsia="標楷體" w:hAnsi="標楷體" w:cs="標楷體" w:hint="eastAsia"/>
          <w:color w:val="0000FF"/>
          <w:szCs w:val="24"/>
        </w:rPr>
        <w:t>各單位自行投保200萬意外保險[報名時請同時附上保單影本]</w:t>
      </w:r>
      <w:r w:rsidR="00A75C3E" w:rsidRPr="00A75C3E">
        <w:rPr>
          <w:rFonts w:ascii="標楷體" w:eastAsia="標楷體" w:hAnsi="標楷體" w:cs="標楷體" w:hint="eastAsia"/>
          <w:color w:val="0000FF"/>
          <w:szCs w:val="24"/>
        </w:rPr>
        <w:t>。</w:t>
      </w:r>
    </w:p>
    <w:p w:rsidR="000A40FA" w:rsidRPr="00A75C3E" w:rsidRDefault="000A40FA" w:rsidP="00A75C3E">
      <w:pPr>
        <w:pStyle w:val="af"/>
        <w:numPr>
          <w:ilvl w:val="0"/>
          <w:numId w:val="25"/>
        </w:numPr>
        <w:ind w:left="1276" w:hanging="283"/>
        <w:rPr>
          <w:rFonts w:ascii="標楷體" w:eastAsia="標楷體" w:hAnsi="標楷體" w:hint="eastAsia"/>
          <w:color w:val="0000FF"/>
        </w:rPr>
      </w:pPr>
      <w:r w:rsidRPr="00A75C3E">
        <w:rPr>
          <w:rFonts w:ascii="標楷體" w:eastAsia="標楷體" w:hAnsi="標楷體" w:cs="標楷體" w:hint="eastAsia"/>
          <w:color w:val="0000FF"/>
          <w:szCs w:val="24"/>
        </w:rPr>
        <w:t>大會依政府規定投保</w:t>
      </w:r>
      <w:r w:rsidR="00A75C3E" w:rsidRPr="00A75C3E">
        <w:rPr>
          <w:rFonts w:ascii="標楷體" w:eastAsia="標楷體" w:hAnsi="標楷體" w:cs="標楷體" w:hint="eastAsia"/>
          <w:color w:val="0000FF"/>
          <w:szCs w:val="24"/>
        </w:rPr>
        <w:t>公共意外責任保險，其保險範圍如下：</w:t>
      </w:r>
    </w:p>
    <w:p w:rsidR="00A75C3E" w:rsidRPr="00A75C3E" w:rsidRDefault="00A75C3E" w:rsidP="00A75C3E">
      <w:pPr>
        <w:pStyle w:val="af"/>
        <w:numPr>
          <w:ilvl w:val="1"/>
          <w:numId w:val="25"/>
        </w:numPr>
        <w:ind w:left="1843"/>
        <w:rPr>
          <w:rFonts w:ascii="標楷體" w:eastAsia="標楷體" w:hAnsi="標楷體" w:hint="eastAsia"/>
          <w:color w:val="0000FF"/>
        </w:rPr>
      </w:pPr>
      <w:r w:rsidRPr="00A75C3E">
        <w:rPr>
          <w:rFonts w:ascii="標楷體" w:eastAsia="標楷體" w:hAnsi="標楷體" w:hint="eastAsia"/>
          <w:color w:val="0000FF"/>
        </w:rPr>
        <w:t>每一個人身體傷亡：新臺幣三百萬元。</w:t>
      </w:r>
    </w:p>
    <w:p w:rsidR="00A75C3E" w:rsidRPr="00A75C3E" w:rsidRDefault="00A75C3E" w:rsidP="00A75C3E">
      <w:pPr>
        <w:pStyle w:val="af"/>
        <w:numPr>
          <w:ilvl w:val="1"/>
          <w:numId w:val="25"/>
        </w:numPr>
        <w:ind w:left="1843"/>
        <w:rPr>
          <w:rFonts w:ascii="標楷體" w:eastAsia="標楷體" w:hAnsi="標楷體" w:hint="eastAsia"/>
          <w:color w:val="0000FF"/>
        </w:rPr>
      </w:pPr>
      <w:r w:rsidRPr="00A75C3E">
        <w:rPr>
          <w:rFonts w:ascii="標楷體" w:eastAsia="標楷體" w:hAnsi="標楷體" w:hint="eastAsia"/>
          <w:color w:val="0000FF"/>
        </w:rPr>
        <w:t>每一事故身體傷亡：新臺幣一千五百萬元。</w:t>
      </w:r>
    </w:p>
    <w:p w:rsidR="00A75C3E" w:rsidRPr="00A75C3E" w:rsidRDefault="00A75C3E" w:rsidP="00A75C3E">
      <w:pPr>
        <w:pStyle w:val="af"/>
        <w:numPr>
          <w:ilvl w:val="1"/>
          <w:numId w:val="25"/>
        </w:numPr>
        <w:ind w:left="1843"/>
        <w:rPr>
          <w:rFonts w:ascii="標楷體" w:eastAsia="標楷體" w:hAnsi="標楷體" w:hint="eastAsia"/>
          <w:color w:val="0000FF"/>
        </w:rPr>
      </w:pPr>
      <w:r w:rsidRPr="00A75C3E">
        <w:rPr>
          <w:rFonts w:ascii="標楷體" w:eastAsia="標楷體" w:hAnsi="標楷體" w:hint="eastAsia"/>
          <w:color w:val="0000FF"/>
        </w:rPr>
        <w:t>每一事故財物損失：新臺幣二百萬元。</w:t>
      </w:r>
    </w:p>
    <w:p w:rsidR="00A75C3E" w:rsidRPr="00A75C3E" w:rsidRDefault="00A75C3E" w:rsidP="00A75C3E">
      <w:pPr>
        <w:pStyle w:val="af"/>
        <w:numPr>
          <w:ilvl w:val="1"/>
          <w:numId w:val="25"/>
        </w:numPr>
        <w:ind w:left="1843"/>
        <w:rPr>
          <w:rFonts w:ascii="標楷體" w:eastAsia="標楷體" w:hAnsi="標楷體"/>
          <w:color w:val="0000FF"/>
        </w:rPr>
      </w:pPr>
      <w:r w:rsidRPr="00A75C3E">
        <w:rPr>
          <w:rFonts w:ascii="標楷體" w:eastAsia="標楷體" w:hAnsi="標楷體" w:hint="eastAsia"/>
          <w:color w:val="0000FF"/>
        </w:rPr>
        <w:t>保險期間內總保險金額：新臺幣三千四百萬元。</w:t>
      </w:r>
    </w:p>
    <w:p w:rsidR="000A40FA" w:rsidRPr="00B32F1A" w:rsidRDefault="000A40FA" w:rsidP="000A40FA">
      <w:pPr>
        <w:pStyle w:val="af"/>
        <w:ind w:leftChars="175" w:left="1129" w:hanging="709"/>
        <w:rPr>
          <w:rFonts w:ascii="標楷體" w:eastAsia="標楷體" w:hAnsi="標楷體"/>
          <w:color w:val="000000"/>
        </w:rPr>
      </w:pPr>
      <w:r w:rsidRPr="00B32F1A">
        <w:rPr>
          <w:rFonts w:ascii="標楷體" w:eastAsia="標楷體" w:hAnsi="標楷體" w:cs="標楷體" w:hint="eastAsia"/>
          <w:color w:val="000000"/>
          <w:szCs w:val="24"/>
        </w:rPr>
        <w:t>（二）個人報名：自行出具切結書</w:t>
      </w:r>
      <w:r w:rsidR="00F17327" w:rsidRPr="00B32F1A">
        <w:rPr>
          <w:rFonts w:ascii="標楷體" w:eastAsia="標楷體" w:hAnsi="標楷體" w:cs="標楷體" w:hint="eastAsia"/>
          <w:color w:val="000000"/>
          <w:szCs w:val="24"/>
        </w:rPr>
        <w:t>及個資同意書</w:t>
      </w:r>
      <w:r w:rsidRPr="00B32F1A">
        <w:rPr>
          <w:rFonts w:ascii="標楷體" w:eastAsia="標楷體" w:hAnsi="標楷體" w:cs="標楷體" w:hint="eastAsia"/>
          <w:color w:val="000000"/>
          <w:szCs w:val="24"/>
        </w:rPr>
        <w:t>。</w:t>
      </w:r>
    </w:p>
    <w:p w:rsidR="00FB12EE" w:rsidRDefault="007F0F19" w:rsidP="00FB12EE">
      <w:pPr>
        <w:pStyle w:val="af"/>
        <w:ind w:leftChars="175" w:left="1129" w:hanging="709"/>
        <w:rPr>
          <w:rFonts w:ascii="標楷體" w:eastAsia="標楷體" w:hAnsi="標楷體" w:cs="標楷體"/>
          <w:color w:val="000000"/>
          <w:szCs w:val="24"/>
        </w:rPr>
      </w:pPr>
      <w:r w:rsidRPr="00B32F1A">
        <w:rPr>
          <w:rFonts w:ascii="標楷體" w:eastAsia="標楷體" w:hAnsi="標楷體" w:cs="標楷體" w:hint="eastAsia"/>
          <w:color w:val="000000"/>
          <w:szCs w:val="24"/>
        </w:rPr>
        <w:t>（</w:t>
      </w:r>
      <w:r>
        <w:rPr>
          <w:rFonts w:ascii="標楷體" w:eastAsia="標楷體" w:hAnsi="標楷體" w:cs="標楷體" w:hint="eastAsia"/>
          <w:color w:val="000000"/>
          <w:szCs w:val="24"/>
        </w:rPr>
        <w:t>三</w:t>
      </w:r>
      <w:r w:rsidRPr="00B32F1A">
        <w:rPr>
          <w:rFonts w:ascii="標楷體" w:eastAsia="標楷體" w:hAnsi="標楷體" w:cs="標楷體" w:hint="eastAsia"/>
          <w:color w:val="000000"/>
          <w:szCs w:val="24"/>
        </w:rPr>
        <w:t>）</w:t>
      </w:r>
      <w:r w:rsidR="000A40FA" w:rsidRPr="00B32F1A">
        <w:rPr>
          <w:rFonts w:ascii="標楷體" w:eastAsia="標楷體" w:hAnsi="標楷體" w:cs="標楷體" w:hint="eastAsia"/>
          <w:color w:val="000000"/>
          <w:szCs w:val="24"/>
        </w:rPr>
        <w:t>報名填報：</w:t>
      </w:r>
    </w:p>
    <w:p w:rsidR="00A75F49" w:rsidRPr="007F0F19" w:rsidRDefault="00A75F49" w:rsidP="00FB12EE">
      <w:pPr>
        <w:pStyle w:val="af"/>
        <w:ind w:leftChars="175" w:left="1129" w:hanging="709"/>
        <w:rPr>
          <w:rFonts w:ascii="標楷體" w:eastAsia="標楷體" w:hAnsi="標楷體" w:cs="標楷體"/>
          <w:color w:val="000000"/>
          <w:szCs w:val="24"/>
        </w:rPr>
      </w:pPr>
      <w:r w:rsidRPr="007F0F19">
        <w:rPr>
          <w:rFonts w:ascii="標楷體" w:eastAsia="標楷體" w:hAnsi="標楷體" w:cs="標楷體" w:hint="eastAsia"/>
          <w:color w:val="000000"/>
          <w:szCs w:val="24"/>
        </w:rPr>
        <w:t>泳隊、選手、報名項目一律上網填報、選手相片免上傳網站。</w:t>
      </w:r>
    </w:p>
    <w:p w:rsidR="00A75F49" w:rsidRPr="007F0F19" w:rsidRDefault="00A75F49" w:rsidP="007F0F19">
      <w:pPr>
        <w:pStyle w:val="af"/>
        <w:numPr>
          <w:ilvl w:val="0"/>
          <w:numId w:val="28"/>
        </w:numPr>
        <w:ind w:left="1276" w:hanging="283"/>
        <w:rPr>
          <w:rFonts w:ascii="標楷體" w:eastAsia="標楷體" w:hAnsi="標楷體" w:cs="標楷體"/>
          <w:color w:val="000000"/>
          <w:szCs w:val="24"/>
        </w:rPr>
      </w:pPr>
      <w:r w:rsidRPr="007F0F19">
        <w:rPr>
          <w:rFonts w:ascii="標楷體" w:eastAsia="標楷體" w:hAnsi="標楷體" w:cs="標楷體" w:hint="eastAsia"/>
          <w:color w:val="000000"/>
          <w:szCs w:val="24"/>
        </w:rPr>
        <w:t>請至游泳報名網站-網址：</w:t>
      </w:r>
      <w:r w:rsidRPr="00F208BF">
        <w:rPr>
          <w:rFonts w:ascii="Arial" w:eastAsia="標楷體" w:hAnsi="Arial" w:cs="Arial"/>
          <w:color w:val="000000"/>
          <w:szCs w:val="24"/>
        </w:rPr>
        <w:t>http://ps3.nowforyou.com</w:t>
      </w:r>
      <w:r w:rsidRPr="007F0F19">
        <w:rPr>
          <w:rFonts w:ascii="標楷體" w:eastAsia="標楷體" w:hAnsi="標楷體" w:cs="標楷體" w:hint="eastAsia"/>
          <w:color w:val="000000"/>
          <w:szCs w:val="24"/>
        </w:rPr>
        <w:t>，依註冊報名流程操作，報名流程請參考網站上的說明，並務必詳細填寫。選手、泳隊註冊時，因比賽業務需求，需姓名、性別、身分證字號、生日、電話、地址、照片等資料，若不同意提供上述資料，請勿報名。</w:t>
      </w:r>
      <w:r w:rsidRPr="007F0F19">
        <w:rPr>
          <w:rFonts w:ascii="標楷體" w:eastAsia="標楷體" w:hAnsi="標楷體" w:cs="標楷體"/>
          <w:color w:val="000000"/>
          <w:szCs w:val="24"/>
        </w:rPr>
        <w:t>(</w:t>
      </w:r>
      <w:r w:rsidRPr="007F0F19">
        <w:rPr>
          <w:rFonts w:ascii="標楷體" w:eastAsia="標楷體" w:hAnsi="標楷體" w:cs="標楷體" w:hint="eastAsia"/>
          <w:color w:val="000000"/>
          <w:szCs w:val="24"/>
        </w:rPr>
        <w:t>個人資料僅限於賽事用，選手教練泳隊編號密碼請</w:t>
      </w:r>
      <w:r w:rsidRPr="007F0F19">
        <w:rPr>
          <w:rFonts w:ascii="標楷體" w:eastAsia="標楷體" w:hAnsi="標楷體" w:cs="標楷體" w:hint="eastAsia"/>
          <w:color w:val="000000"/>
          <w:szCs w:val="24"/>
        </w:rPr>
        <w:lastRenderedPageBreak/>
        <w:t>自行妥善保管</w:t>
      </w:r>
      <w:r w:rsidRPr="007F0F19">
        <w:rPr>
          <w:rFonts w:ascii="標楷體" w:eastAsia="標楷體" w:hAnsi="標楷體" w:cs="標楷體"/>
          <w:color w:val="000000"/>
          <w:szCs w:val="24"/>
        </w:rPr>
        <w:t>)</w:t>
      </w:r>
      <w:r w:rsidRPr="007F0F19">
        <w:rPr>
          <w:rFonts w:ascii="標楷體" w:eastAsia="標楷體" w:hAnsi="標楷體" w:cs="標楷體" w:hint="eastAsia"/>
          <w:color w:val="000000"/>
          <w:szCs w:val="24"/>
        </w:rPr>
        <w:t>。</w:t>
      </w:r>
    </w:p>
    <w:p w:rsidR="00A75F49" w:rsidRPr="00A75C3E" w:rsidRDefault="00A75F49" w:rsidP="00AD3100">
      <w:pPr>
        <w:pStyle w:val="af"/>
        <w:numPr>
          <w:ilvl w:val="0"/>
          <w:numId w:val="28"/>
        </w:numPr>
        <w:ind w:left="1276" w:hanging="283"/>
        <w:rPr>
          <w:rFonts w:ascii="標楷體" w:eastAsia="標楷體" w:hAnsi="標楷體" w:cs="標楷體"/>
          <w:szCs w:val="24"/>
        </w:rPr>
      </w:pPr>
      <w:r w:rsidRPr="007F0F19">
        <w:rPr>
          <w:rFonts w:ascii="標楷體" w:eastAsia="標楷體" w:hAnsi="標楷體" w:cs="標楷體" w:hint="eastAsia"/>
          <w:color w:val="000000"/>
          <w:szCs w:val="24"/>
        </w:rPr>
        <w:t>註冊手續完備者，在本系統中點選『報名』，下拉選項選擇【</w:t>
      </w:r>
      <w:r w:rsidRPr="007F0F19">
        <w:rPr>
          <w:rFonts w:ascii="標楷體" w:eastAsia="標楷體" w:hAnsi="標楷體" w:cs="標楷體"/>
          <w:color w:val="000000"/>
          <w:szCs w:val="24"/>
        </w:rPr>
        <w:t>201</w:t>
      </w:r>
      <w:r w:rsidRPr="007F0F19">
        <w:rPr>
          <w:rFonts w:ascii="標楷體" w:eastAsia="標楷體" w:hAnsi="標楷體" w:cs="標楷體" w:hint="eastAsia"/>
          <w:color w:val="000000"/>
          <w:szCs w:val="24"/>
        </w:rPr>
        <w:t>9全國成人分齡游泳錦標賽</w:t>
      </w:r>
      <w:r w:rsidRPr="007F0F19">
        <w:rPr>
          <w:rFonts w:ascii="標楷體" w:eastAsia="標楷體" w:hAnsi="標楷體" w:cs="標楷體"/>
          <w:color w:val="000000"/>
          <w:szCs w:val="24"/>
        </w:rPr>
        <w:t>(10</w:t>
      </w:r>
      <w:r w:rsidRPr="007F0F19">
        <w:rPr>
          <w:rFonts w:ascii="標楷體" w:eastAsia="標楷體" w:hAnsi="標楷體" w:cs="標楷體" w:hint="eastAsia"/>
          <w:color w:val="000000"/>
          <w:szCs w:val="24"/>
        </w:rPr>
        <w:t>82</w:t>
      </w:r>
      <w:r w:rsidRPr="007F0F19">
        <w:rPr>
          <w:rFonts w:ascii="標楷體" w:eastAsia="標楷體" w:hAnsi="標楷體" w:cs="標楷體"/>
          <w:color w:val="000000"/>
          <w:szCs w:val="24"/>
        </w:rPr>
        <w:t>)</w:t>
      </w:r>
      <w:r w:rsidRPr="007F0F19">
        <w:rPr>
          <w:rFonts w:ascii="標楷體" w:eastAsia="標楷體" w:hAnsi="標楷體" w:cs="標楷體" w:hint="eastAsia"/>
          <w:color w:val="000000"/>
          <w:szCs w:val="24"/>
        </w:rPr>
        <w:t>】，登錄泳隊編號及密碼，通過認證後，按照報名流程</w:t>
      </w:r>
      <w:r w:rsidRPr="007F0F19">
        <w:rPr>
          <w:rFonts w:ascii="標楷體" w:eastAsia="標楷體" w:hAnsi="標楷體" w:cs="標楷體"/>
          <w:color w:val="000000"/>
          <w:szCs w:val="24"/>
        </w:rPr>
        <w:t>(1)</w:t>
      </w:r>
      <w:r w:rsidRPr="007F0F19">
        <w:rPr>
          <w:rFonts w:ascii="標楷體" w:eastAsia="標楷體" w:hAnsi="標楷體" w:cs="標楷體" w:hint="eastAsia"/>
          <w:color w:val="000000"/>
          <w:szCs w:val="24"/>
        </w:rPr>
        <w:t>填寫報名資料→</w:t>
      </w:r>
      <w:r w:rsidRPr="007F0F19">
        <w:rPr>
          <w:rFonts w:ascii="標楷體" w:eastAsia="標楷體" w:hAnsi="標楷體" w:cs="標楷體"/>
          <w:color w:val="000000"/>
          <w:szCs w:val="24"/>
        </w:rPr>
        <w:t xml:space="preserve">(2) </w:t>
      </w:r>
      <w:r w:rsidRPr="007F0F19">
        <w:rPr>
          <w:rFonts w:ascii="標楷體" w:eastAsia="標楷體" w:hAnsi="標楷體" w:cs="標楷體" w:hint="eastAsia"/>
          <w:color w:val="000000"/>
          <w:szCs w:val="24"/>
        </w:rPr>
        <w:t>完成報名→(3)列印報名資料，報名資料以</w:t>
      </w:r>
      <w:r w:rsidRPr="007F0F19">
        <w:rPr>
          <w:rFonts w:ascii="標楷體" w:eastAsia="標楷體" w:hAnsi="標楷體" w:cs="標楷體"/>
          <w:color w:val="000000"/>
          <w:szCs w:val="24"/>
        </w:rPr>
        <w:t xml:space="preserve"> A4 Size </w:t>
      </w:r>
      <w:r w:rsidRPr="007F0F19">
        <w:rPr>
          <w:rFonts w:ascii="標楷體" w:eastAsia="標楷體" w:hAnsi="標楷體" w:cs="標楷體" w:hint="eastAsia"/>
          <w:color w:val="000000"/>
          <w:szCs w:val="24"/>
        </w:rPr>
        <w:t>白色報表紙印出並核章，個人報名請個人簽章</w:t>
      </w:r>
      <w:r w:rsidR="00AD3100" w:rsidRPr="00AD3100">
        <w:rPr>
          <w:rFonts w:ascii="標楷體" w:eastAsia="標楷體" w:hAnsi="標楷體" w:cs="標楷體" w:hint="eastAsia"/>
          <w:color w:val="0000FF"/>
          <w:szCs w:val="24"/>
        </w:rPr>
        <w:t>，</w:t>
      </w:r>
      <w:r w:rsidR="00AD3100" w:rsidRPr="00A75C3E">
        <w:rPr>
          <w:rFonts w:ascii="標楷體" w:eastAsia="標楷體" w:hAnsi="標楷體" w:cs="標楷體" w:hint="eastAsia"/>
          <w:szCs w:val="24"/>
        </w:rPr>
        <w:t>完成報名及繳費之單位，恕不加退選手、項目及更換項目</w:t>
      </w:r>
      <w:r w:rsidRPr="00A75C3E">
        <w:rPr>
          <w:rFonts w:ascii="標楷體" w:eastAsia="標楷體" w:hAnsi="標楷體" w:cs="標楷體" w:hint="eastAsia"/>
          <w:szCs w:val="24"/>
        </w:rPr>
        <w:t>。</w:t>
      </w:r>
    </w:p>
    <w:p w:rsidR="00A75F49" w:rsidRPr="007F0F19" w:rsidRDefault="00A75F49" w:rsidP="007F0F19">
      <w:pPr>
        <w:pStyle w:val="af"/>
        <w:numPr>
          <w:ilvl w:val="0"/>
          <w:numId w:val="28"/>
        </w:numPr>
        <w:ind w:left="1276" w:hanging="283"/>
        <w:rPr>
          <w:rFonts w:ascii="標楷體" w:eastAsia="標楷體" w:hAnsi="標楷體" w:cs="標楷體"/>
          <w:color w:val="000000"/>
          <w:szCs w:val="24"/>
        </w:rPr>
      </w:pPr>
      <w:r w:rsidRPr="007F0F19">
        <w:rPr>
          <w:rFonts w:ascii="標楷體" w:eastAsia="標楷體" w:hAnsi="標楷體" w:cs="標楷體" w:hint="eastAsia"/>
          <w:color w:val="000000"/>
          <w:szCs w:val="24"/>
        </w:rPr>
        <w:t>外國友人註冊以護照號碼代替身分證欄位。各隊完成報名手續後，若選手電腦註冊資料與實際資料不符，造成該選手報名項目有誤，該隊須自行負責，大會得取消該選手所有項目活動資格（報名截止後將於網站上公告分組表資料）。</w:t>
      </w:r>
    </w:p>
    <w:p w:rsidR="00A75F49" w:rsidRPr="007F0F19" w:rsidRDefault="00A75F49" w:rsidP="007F0F19">
      <w:pPr>
        <w:pStyle w:val="af"/>
        <w:numPr>
          <w:ilvl w:val="0"/>
          <w:numId w:val="28"/>
        </w:numPr>
        <w:ind w:left="1276" w:hanging="283"/>
        <w:rPr>
          <w:rFonts w:ascii="標楷體" w:eastAsia="標楷體" w:hAnsi="標楷體" w:cs="標楷體"/>
          <w:color w:val="000000"/>
          <w:szCs w:val="24"/>
        </w:rPr>
      </w:pPr>
      <w:r w:rsidRPr="007F0F19">
        <w:rPr>
          <w:rFonts w:ascii="標楷體" w:eastAsia="標楷體" w:hAnsi="標楷體" w:cs="標楷體" w:hint="eastAsia"/>
          <w:color w:val="000000"/>
          <w:szCs w:val="24"/>
        </w:rPr>
        <w:t>為便利作業，其他相關表格，請以黑色筆正楷填寫大會寄發之制式報名表格。</w:t>
      </w:r>
    </w:p>
    <w:p w:rsidR="00E91678" w:rsidRPr="00B32F1A" w:rsidRDefault="00E91678" w:rsidP="00E91678">
      <w:pPr>
        <w:pStyle w:val="af"/>
        <w:numPr>
          <w:ilvl w:val="0"/>
          <w:numId w:val="18"/>
        </w:numPr>
        <w:rPr>
          <w:rFonts w:ascii="標楷體" w:eastAsia="標楷體" w:hAnsi="標楷體"/>
          <w:color w:val="000000"/>
        </w:rPr>
      </w:pPr>
      <w:r w:rsidRPr="00B32F1A">
        <w:rPr>
          <w:rFonts w:ascii="標楷體" w:eastAsia="標楷體" w:hAnsi="標楷體" w:cs="標楷體" w:hint="eastAsia"/>
          <w:color w:val="000000"/>
          <w:szCs w:val="24"/>
        </w:rPr>
        <w:t>報名費：</w:t>
      </w:r>
    </w:p>
    <w:p w:rsidR="00E91678" w:rsidRPr="00B32F1A" w:rsidRDefault="00E91678" w:rsidP="007F0F19">
      <w:pPr>
        <w:pStyle w:val="af"/>
        <w:numPr>
          <w:ilvl w:val="0"/>
          <w:numId w:val="29"/>
        </w:numPr>
        <w:ind w:left="1276" w:hanging="283"/>
        <w:rPr>
          <w:rFonts w:ascii="標楷體" w:eastAsia="標楷體" w:hAnsi="標楷體" w:cs="標楷體"/>
          <w:color w:val="000000"/>
          <w:szCs w:val="24"/>
        </w:rPr>
      </w:pPr>
      <w:r w:rsidRPr="00B32F1A">
        <w:rPr>
          <w:rFonts w:ascii="標楷體" w:eastAsia="標楷體" w:hAnsi="標楷體" w:cs="標楷體" w:hint="eastAsia"/>
          <w:color w:val="000000"/>
          <w:szCs w:val="24"/>
        </w:rPr>
        <w:t>比賽：</w:t>
      </w:r>
    </w:p>
    <w:p w:rsidR="00E91678" w:rsidRPr="00B32F1A" w:rsidRDefault="00E91678" w:rsidP="00E91678">
      <w:pPr>
        <w:pStyle w:val="af"/>
        <w:ind w:left="1320"/>
        <w:rPr>
          <w:rFonts w:ascii="標楷體" w:eastAsia="標楷體" w:hAnsi="標楷體" w:cs="PMingLiU-Identity-H"/>
          <w:color w:val="000000"/>
          <w:szCs w:val="24"/>
        </w:rPr>
      </w:pPr>
      <w:r w:rsidRPr="00B32F1A">
        <w:rPr>
          <w:rFonts w:ascii="標楷體" w:eastAsia="標楷體" w:hAnsi="標楷體" w:cs="標楷體" w:hint="eastAsia"/>
          <w:color w:val="000000"/>
          <w:szCs w:val="24"/>
        </w:rPr>
        <w:t>(1)會員700元（含</w:t>
      </w:r>
      <w:r w:rsidRPr="00B32F1A">
        <w:rPr>
          <w:rFonts w:ascii="標楷體" w:eastAsia="標楷體" w:hAnsi="標楷體" w:cs="PMingLiU-Identity-H" w:hint="eastAsia"/>
          <w:color w:val="000000"/>
          <w:szCs w:val="24"/>
        </w:rPr>
        <w:t>個人項目</w:t>
      </w:r>
      <w:r w:rsidRPr="00B32F1A">
        <w:rPr>
          <w:rFonts w:ascii="標楷體" w:eastAsia="標楷體" w:hAnsi="標楷體" w:cs="TimesNewRomanPSMT-Identity-H" w:hint="eastAsia"/>
          <w:color w:val="000000"/>
          <w:szCs w:val="24"/>
        </w:rPr>
        <w:t>2</w:t>
      </w:r>
      <w:r w:rsidRPr="00B32F1A">
        <w:rPr>
          <w:rFonts w:ascii="標楷體" w:eastAsia="標楷體" w:hAnsi="標楷體" w:cs="PMingLiU-Identity-H" w:hint="eastAsia"/>
          <w:color w:val="000000"/>
          <w:szCs w:val="24"/>
        </w:rPr>
        <w:t>項</w:t>
      </w:r>
      <w:r w:rsidRPr="00B32F1A">
        <w:rPr>
          <w:rFonts w:ascii="標楷體" w:eastAsia="標楷體" w:hAnsi="標楷體" w:cs="標楷體" w:hint="eastAsia"/>
          <w:color w:val="000000"/>
          <w:szCs w:val="24"/>
        </w:rPr>
        <w:t>、接力、會長友誼賽）</w:t>
      </w:r>
      <w:r w:rsidRPr="00B32F1A">
        <w:rPr>
          <w:rFonts w:ascii="標楷體" w:eastAsia="標楷體" w:hAnsi="標楷體" w:cs="PMingLiU-Identity-H" w:hint="eastAsia"/>
          <w:color w:val="000000"/>
          <w:szCs w:val="24"/>
        </w:rPr>
        <w:t>。</w:t>
      </w:r>
    </w:p>
    <w:p w:rsidR="00E91678" w:rsidRPr="00B32F1A" w:rsidRDefault="00E91678" w:rsidP="00E91678">
      <w:pPr>
        <w:pStyle w:val="af"/>
        <w:ind w:left="1320"/>
        <w:rPr>
          <w:rFonts w:ascii="標楷體" w:eastAsia="標楷體" w:hAnsi="標楷體"/>
          <w:color w:val="000000"/>
        </w:rPr>
      </w:pPr>
      <w:r w:rsidRPr="00B32F1A">
        <w:rPr>
          <w:rFonts w:ascii="標楷體" w:eastAsia="標楷體" w:hAnsi="標楷體" w:cs="PMingLiU-Identity-H" w:hint="eastAsia"/>
          <w:color w:val="000000"/>
          <w:szCs w:val="24"/>
        </w:rPr>
        <w:t>(2)非泳協會員</w:t>
      </w:r>
      <w:r w:rsidRPr="00B32F1A">
        <w:rPr>
          <w:rFonts w:ascii="標楷體" w:eastAsia="標楷體" w:hAnsi="標楷體" w:cs="標楷體" w:hint="eastAsia"/>
          <w:color w:val="000000"/>
          <w:szCs w:val="24"/>
        </w:rPr>
        <w:t>9</w:t>
      </w:r>
      <w:r w:rsidRPr="00B32F1A">
        <w:rPr>
          <w:rFonts w:ascii="標楷體" w:eastAsia="標楷體" w:hAnsi="標楷體" w:cs="標楷體"/>
          <w:color w:val="000000"/>
          <w:szCs w:val="24"/>
        </w:rPr>
        <w:t>00</w:t>
      </w:r>
      <w:r w:rsidRPr="00B32F1A">
        <w:rPr>
          <w:rFonts w:ascii="標楷體" w:eastAsia="標楷體" w:hAnsi="標楷體" w:cs="PMingLiU-Identity-H" w:hint="eastAsia"/>
          <w:color w:val="000000"/>
          <w:szCs w:val="24"/>
        </w:rPr>
        <w:t>元。</w:t>
      </w:r>
    </w:p>
    <w:p w:rsidR="00E91678" w:rsidRPr="00A75F49" w:rsidRDefault="00E91678" w:rsidP="00D44ABC">
      <w:pPr>
        <w:pStyle w:val="af"/>
        <w:ind w:left="1320"/>
        <w:rPr>
          <w:rFonts w:ascii="標楷體" w:eastAsia="標楷體" w:hAnsi="標楷體"/>
          <w:dstrike/>
          <w:color w:val="FF0000"/>
          <w:kern w:val="24"/>
        </w:rPr>
      </w:pPr>
      <w:r w:rsidRPr="00B32F1A">
        <w:rPr>
          <w:rFonts w:ascii="標楷體" w:eastAsia="標楷體" w:hAnsi="標楷體" w:cs="PMingLiU-Identity-H" w:hint="eastAsia"/>
          <w:color w:val="000000"/>
          <w:szCs w:val="24"/>
        </w:rPr>
        <w:t>(3)個人項目如超過兩項者，每加一項加收200元</w:t>
      </w:r>
      <w:r w:rsidR="00733E45" w:rsidRPr="00733E45">
        <w:rPr>
          <w:rFonts w:ascii="標楷體" w:eastAsia="標楷體" w:hAnsi="標楷體" w:cs="標楷體" w:hint="eastAsia"/>
          <w:color w:val="FF0000"/>
          <w:szCs w:val="24"/>
        </w:rPr>
        <w:t>。</w:t>
      </w:r>
    </w:p>
    <w:p w:rsidR="00E91678" w:rsidRPr="00B32F1A" w:rsidRDefault="00E91678" w:rsidP="007F0F19">
      <w:pPr>
        <w:pStyle w:val="af"/>
        <w:numPr>
          <w:ilvl w:val="0"/>
          <w:numId w:val="29"/>
        </w:numPr>
        <w:ind w:left="1276" w:hanging="283"/>
        <w:rPr>
          <w:rFonts w:ascii="標楷體" w:eastAsia="標楷體" w:hAnsi="標楷體" w:cs="標楷體"/>
          <w:color w:val="000000"/>
          <w:szCs w:val="24"/>
        </w:rPr>
      </w:pPr>
      <w:r w:rsidRPr="00B32F1A">
        <w:rPr>
          <w:rFonts w:ascii="標楷體" w:eastAsia="標楷體" w:hAnsi="標楷體" w:cs="標楷體" w:hint="eastAsia"/>
          <w:color w:val="000000"/>
          <w:szCs w:val="24"/>
        </w:rPr>
        <w:t>參加選手之夜：每名500元。</w:t>
      </w:r>
    </w:p>
    <w:p w:rsidR="00E91678" w:rsidRPr="00B32F1A" w:rsidRDefault="00E91678" w:rsidP="00E91678">
      <w:pPr>
        <w:pStyle w:val="af"/>
        <w:ind w:left="1320"/>
        <w:rPr>
          <w:rFonts w:ascii="標楷體" w:eastAsia="標楷體" w:hAnsi="標楷體" w:cs="標楷體"/>
          <w:color w:val="000000"/>
          <w:szCs w:val="24"/>
        </w:rPr>
      </w:pPr>
      <w:r w:rsidRPr="00B32F1A">
        <w:rPr>
          <w:rFonts w:ascii="標楷體" w:eastAsia="標楷體" w:hAnsi="標楷體" w:cs="標楷體" w:hint="eastAsia"/>
          <w:color w:val="000000"/>
          <w:szCs w:val="24"/>
        </w:rPr>
        <w:t>選手之夜地點：</w:t>
      </w:r>
      <w:r w:rsidR="00E812A3" w:rsidRPr="00E812A3">
        <w:rPr>
          <w:rFonts w:ascii="標楷體" w:eastAsia="標楷體" w:hAnsi="標楷體" w:cs="標楷體" w:hint="eastAsia"/>
          <w:color w:val="000000"/>
          <w:szCs w:val="24"/>
        </w:rPr>
        <w:t>河邊香蕉碼頭 (高雄市鼓山區蓬萊路23號)</w:t>
      </w:r>
      <w:r w:rsidR="00426925" w:rsidRPr="00B32F1A">
        <w:rPr>
          <w:rFonts w:ascii="標楷體" w:eastAsia="標楷體" w:hAnsi="標楷體" w:cs="標楷體"/>
          <w:color w:val="000000"/>
          <w:szCs w:val="24"/>
        </w:rPr>
        <w:t xml:space="preserve"> </w:t>
      </w:r>
    </w:p>
    <w:p w:rsidR="00E91678" w:rsidRPr="007F0F19" w:rsidRDefault="00E91678" w:rsidP="007F0F19">
      <w:pPr>
        <w:pStyle w:val="af"/>
        <w:numPr>
          <w:ilvl w:val="0"/>
          <w:numId w:val="29"/>
        </w:numPr>
        <w:ind w:left="1276" w:hanging="283"/>
        <w:rPr>
          <w:rFonts w:ascii="標楷體" w:eastAsia="標楷體" w:hAnsi="標楷體" w:cs="標楷體"/>
          <w:color w:val="000000"/>
          <w:szCs w:val="24"/>
        </w:rPr>
      </w:pPr>
      <w:r w:rsidRPr="007F0F19">
        <w:rPr>
          <w:rFonts w:ascii="標楷體" w:eastAsia="標楷體" w:hAnsi="標楷體" w:cs="標楷體" w:hint="eastAsia"/>
          <w:color w:val="000000"/>
          <w:szCs w:val="24"/>
        </w:rPr>
        <w:t>非本國籍參加單位僅需繳交報名</w:t>
      </w:r>
      <w:r w:rsidR="00D44ABC" w:rsidRPr="007F0F19">
        <w:rPr>
          <w:rFonts w:ascii="標楷體" w:eastAsia="標楷體" w:hAnsi="標楷體" w:cs="標楷體" w:hint="eastAsia"/>
          <w:color w:val="000000"/>
          <w:szCs w:val="24"/>
        </w:rPr>
        <w:t>9</w:t>
      </w:r>
      <w:r w:rsidRPr="007F0F19">
        <w:rPr>
          <w:rFonts w:ascii="標楷體" w:eastAsia="標楷體" w:hAnsi="標楷體" w:cs="標楷體" w:hint="eastAsia"/>
          <w:color w:val="000000"/>
          <w:szCs w:val="24"/>
        </w:rPr>
        <w:t>00元，比賽選手由大會招待選手之夜，非選手欲參加者每人繳交500元。</w:t>
      </w:r>
    </w:p>
    <w:p w:rsidR="00E91678" w:rsidRPr="00B32F1A" w:rsidRDefault="00E91678" w:rsidP="00E91678">
      <w:pPr>
        <w:pStyle w:val="af"/>
        <w:numPr>
          <w:ilvl w:val="0"/>
          <w:numId w:val="18"/>
        </w:numPr>
        <w:rPr>
          <w:rFonts w:ascii="標楷體" w:eastAsia="標楷體" w:hAnsi="標楷體" w:cs="標楷體"/>
          <w:color w:val="000000"/>
          <w:szCs w:val="24"/>
        </w:rPr>
      </w:pPr>
      <w:r w:rsidRPr="00B32F1A">
        <w:rPr>
          <w:rFonts w:ascii="標楷體" w:eastAsia="標楷體" w:hAnsi="標楷體" w:cs="標楷體" w:hint="eastAsia"/>
          <w:color w:val="000000"/>
          <w:szCs w:val="24"/>
        </w:rPr>
        <w:t>報名期限：</w:t>
      </w:r>
      <w:r w:rsidR="00426925" w:rsidRPr="00B32F1A">
        <w:rPr>
          <w:rFonts w:ascii="標楷體" w:eastAsia="標楷體" w:hAnsi="標楷體" w:cs="標楷體" w:hint="eastAsia"/>
          <w:color w:val="000000"/>
          <w:szCs w:val="24"/>
        </w:rPr>
        <w:t>108</w:t>
      </w:r>
      <w:r w:rsidRPr="00B32F1A">
        <w:rPr>
          <w:rFonts w:ascii="標楷體" w:eastAsia="標楷體" w:hAnsi="標楷體" w:cs="標楷體" w:hint="eastAsia"/>
          <w:color w:val="000000"/>
          <w:szCs w:val="24"/>
        </w:rPr>
        <w:t>年7月</w:t>
      </w:r>
      <w:r w:rsidR="00D366EA">
        <w:rPr>
          <w:rFonts w:ascii="標楷體" w:eastAsia="標楷體" w:hAnsi="標楷體" w:cs="標楷體" w:hint="eastAsia"/>
          <w:color w:val="000000"/>
          <w:szCs w:val="24"/>
        </w:rPr>
        <w:t>1</w:t>
      </w:r>
      <w:r w:rsidRPr="00B32F1A">
        <w:rPr>
          <w:rFonts w:ascii="標楷體" w:eastAsia="標楷體" w:hAnsi="標楷體" w:cs="標楷體" w:hint="eastAsia"/>
          <w:color w:val="000000"/>
          <w:szCs w:val="24"/>
        </w:rPr>
        <w:t>日至</w:t>
      </w:r>
      <w:r w:rsidR="00426925" w:rsidRPr="00B32F1A">
        <w:rPr>
          <w:rFonts w:ascii="標楷體" w:eastAsia="標楷體" w:hAnsi="標楷體" w:cs="標楷體" w:hint="eastAsia"/>
          <w:color w:val="000000"/>
          <w:szCs w:val="24"/>
        </w:rPr>
        <w:t>108</w:t>
      </w:r>
      <w:r w:rsidRPr="00B32F1A">
        <w:rPr>
          <w:rFonts w:ascii="標楷體" w:eastAsia="標楷體" w:hAnsi="標楷體" w:cs="標楷體" w:hint="eastAsia"/>
          <w:color w:val="000000"/>
          <w:szCs w:val="24"/>
        </w:rPr>
        <w:t>年8月20日，逾期不</w:t>
      </w:r>
      <w:r w:rsidR="00BA52F0" w:rsidRPr="00B32F1A">
        <w:rPr>
          <w:rFonts w:ascii="標楷體" w:eastAsia="標楷體" w:hAnsi="標楷體" w:cs="標楷體" w:hint="eastAsia"/>
          <w:color w:val="000000"/>
          <w:szCs w:val="24"/>
        </w:rPr>
        <w:t>予</w:t>
      </w:r>
      <w:r w:rsidRPr="00B32F1A">
        <w:rPr>
          <w:rFonts w:ascii="標楷體" w:eastAsia="標楷體" w:hAnsi="標楷體" w:cs="標楷體" w:hint="eastAsia"/>
          <w:color w:val="000000"/>
          <w:szCs w:val="24"/>
        </w:rPr>
        <w:t>受理。</w:t>
      </w:r>
    </w:p>
    <w:p w:rsidR="00E91678" w:rsidRPr="00F208BF" w:rsidRDefault="00FB12EE" w:rsidP="00FB12EE">
      <w:pPr>
        <w:pStyle w:val="af"/>
        <w:rPr>
          <w:rFonts w:ascii="標楷體" w:eastAsia="標楷體" w:hAnsi="標楷體" w:cs="標楷體"/>
          <w:color w:val="000000"/>
          <w:szCs w:val="24"/>
        </w:rPr>
      </w:pPr>
      <w:r>
        <w:rPr>
          <w:rFonts w:ascii="標楷體" w:eastAsia="標楷體" w:hAnsi="標楷體" w:cs="標楷體" w:hint="eastAsia"/>
          <w:color w:val="000000"/>
          <w:szCs w:val="24"/>
        </w:rPr>
        <w:t>1.報名費、代訂便當費及選手之夜費用等各項費用請至金融機構辦理匯款或轉帳，陽信銀行右昌分行</w:t>
      </w:r>
      <w:r w:rsidRPr="00FB12EE">
        <w:rPr>
          <w:rFonts w:ascii="標楷體" w:eastAsia="標楷體" w:hAnsi="標楷體" w:cs="標楷體" w:hint="eastAsia"/>
          <w:color w:val="000000"/>
          <w:szCs w:val="24"/>
        </w:rPr>
        <w:t>帳號:</w:t>
      </w:r>
      <w:r>
        <w:rPr>
          <w:rFonts w:ascii="標楷體" w:eastAsia="標楷體" w:hAnsi="標楷體" w:cs="標楷體" w:hint="eastAsia"/>
          <w:color w:val="000000"/>
          <w:szCs w:val="24"/>
        </w:rPr>
        <w:t>(1080810)09602-0068081，戶名</w:t>
      </w:r>
      <w:r w:rsidR="00AD5C04">
        <w:rPr>
          <w:rFonts w:ascii="標楷體" w:eastAsia="標楷體" w:hAnsi="標楷體" w:cs="標楷體" w:hint="eastAsia"/>
          <w:color w:val="000000"/>
          <w:szCs w:val="24"/>
        </w:rPr>
        <w:t>：</w:t>
      </w:r>
      <w:r>
        <w:rPr>
          <w:rFonts w:ascii="標楷體" w:eastAsia="標楷體" w:hAnsi="標楷體" w:cs="標楷體" w:hint="eastAsia"/>
          <w:color w:val="000000"/>
          <w:szCs w:val="24"/>
        </w:rPr>
        <w:t>林榮男</w:t>
      </w:r>
    </w:p>
    <w:p w:rsidR="00FB12EE" w:rsidRPr="00FB12EE" w:rsidRDefault="00FB12EE" w:rsidP="00FB12EE">
      <w:pPr>
        <w:pStyle w:val="af"/>
        <w:rPr>
          <w:rFonts w:ascii="標楷體" w:eastAsia="標楷體" w:hAnsi="標楷體" w:cs="標楷體"/>
          <w:color w:val="000000"/>
          <w:szCs w:val="24"/>
        </w:rPr>
      </w:pPr>
      <w:r>
        <w:rPr>
          <w:rFonts w:ascii="標楷體" w:eastAsia="標楷體" w:hAnsi="標楷體" w:cs="標楷體" w:hint="eastAsia"/>
          <w:color w:val="000000"/>
          <w:szCs w:val="24"/>
        </w:rPr>
        <w:t>2.</w:t>
      </w:r>
      <w:r w:rsidR="00E91678" w:rsidRPr="00735763">
        <w:rPr>
          <w:rFonts w:ascii="標楷體" w:eastAsia="標楷體" w:hAnsi="標楷體" w:cs="標楷體" w:hint="eastAsia"/>
          <w:color w:val="000000"/>
          <w:szCs w:val="24"/>
        </w:rPr>
        <w:t>採書寫方式</w:t>
      </w:r>
      <w:r w:rsidR="00F208BF" w:rsidRPr="00FB12EE">
        <w:rPr>
          <w:rFonts w:ascii="標楷體" w:eastAsia="標楷體" w:hAnsi="標楷體" w:cs="標楷體" w:hint="eastAsia"/>
          <w:szCs w:val="24"/>
        </w:rPr>
        <w:t>寄送</w:t>
      </w:r>
      <w:r w:rsidR="00E91678" w:rsidRPr="00735763">
        <w:rPr>
          <w:rFonts w:ascii="標楷體" w:eastAsia="標楷體" w:hAnsi="標楷體" w:cs="標楷體" w:hint="eastAsia"/>
          <w:color w:val="000000"/>
          <w:szCs w:val="24"/>
        </w:rPr>
        <w:t>者，匯款收據影本及報名表等</w:t>
      </w:r>
      <w:r w:rsidR="00735763" w:rsidRPr="00735763">
        <w:rPr>
          <w:rFonts w:ascii="標楷體" w:eastAsia="標楷體" w:hAnsi="標楷體" w:cs="標楷體" w:hint="eastAsia"/>
          <w:color w:val="000000"/>
          <w:szCs w:val="24"/>
        </w:rPr>
        <w:t>(附表1至6依序裝訂)</w:t>
      </w:r>
      <w:r>
        <w:rPr>
          <w:rFonts w:ascii="標楷體" w:eastAsia="標楷體" w:hAnsi="標楷體" w:cs="標楷體" w:hint="eastAsia"/>
          <w:color w:val="000000"/>
          <w:szCs w:val="24"/>
        </w:rPr>
        <w:t>，請一併以掛號方式郵寄至</w:t>
      </w:r>
      <w:r w:rsidRPr="00FB12EE">
        <w:rPr>
          <w:rFonts w:ascii="標楷體" w:eastAsia="標楷體" w:hAnsi="標楷體" w:cs="標楷體" w:hint="eastAsia"/>
          <w:color w:val="000000"/>
          <w:szCs w:val="24"/>
        </w:rPr>
        <w:t>80463 高雄市鼓山區瑞豐街146號 ，柯澎傑先生收</w:t>
      </w:r>
    </w:p>
    <w:p w:rsidR="00E91678" w:rsidRPr="00735763" w:rsidRDefault="00FB12EE" w:rsidP="00FB12EE">
      <w:pPr>
        <w:pStyle w:val="af"/>
        <w:rPr>
          <w:rFonts w:ascii="標楷體" w:eastAsia="標楷體" w:hAnsi="標楷體" w:cs="標楷體"/>
          <w:color w:val="000000"/>
          <w:szCs w:val="24"/>
        </w:rPr>
      </w:pPr>
      <w:r>
        <w:rPr>
          <w:rFonts w:ascii="標楷體" w:eastAsia="標楷體" w:hAnsi="標楷體" w:cs="標楷體" w:hint="eastAsia"/>
          <w:color w:val="000000"/>
          <w:szCs w:val="24"/>
        </w:rPr>
        <w:t>3.</w:t>
      </w:r>
      <w:r w:rsidRPr="00FB12EE">
        <w:rPr>
          <w:rFonts w:ascii="標楷體" w:eastAsia="標楷體" w:hAnsi="標楷體" w:cs="標楷體" w:hint="eastAsia"/>
          <w:color w:val="000000"/>
          <w:szCs w:val="24"/>
        </w:rPr>
        <w:t>連絡電話：(07)5521978，0938-113-286，eMail：adamko.tw@gmail.com</w:t>
      </w:r>
    </w:p>
    <w:p w:rsidR="00E91678" w:rsidRPr="00B32F1A" w:rsidRDefault="00FB12EE" w:rsidP="00FB12EE">
      <w:pPr>
        <w:pStyle w:val="af"/>
        <w:rPr>
          <w:rFonts w:ascii="標楷體" w:eastAsia="標楷體" w:hAnsi="標楷體" w:cs="標楷體"/>
          <w:color w:val="000000"/>
          <w:szCs w:val="24"/>
        </w:rPr>
      </w:pPr>
      <w:r>
        <w:rPr>
          <w:rFonts w:ascii="標楷體" w:eastAsia="標楷體" w:hAnsi="標楷體" w:cs="標楷體" w:hint="eastAsia"/>
          <w:color w:val="000000"/>
          <w:szCs w:val="24"/>
        </w:rPr>
        <w:t>4.</w:t>
      </w:r>
      <w:r w:rsidR="00E91678" w:rsidRPr="00B32F1A">
        <w:rPr>
          <w:rFonts w:ascii="標楷體" w:eastAsia="標楷體" w:hAnsi="標楷體" w:cs="標楷體" w:hint="eastAsia"/>
          <w:color w:val="000000"/>
          <w:szCs w:val="24"/>
        </w:rPr>
        <w:t>採電子郵件</w:t>
      </w:r>
      <w:r w:rsidR="00F208BF" w:rsidRPr="00FB12EE">
        <w:rPr>
          <w:rFonts w:ascii="標楷體" w:eastAsia="標楷體" w:hAnsi="標楷體" w:cs="標楷體" w:hint="eastAsia"/>
          <w:szCs w:val="24"/>
        </w:rPr>
        <w:t>寄送</w:t>
      </w:r>
      <w:r w:rsidR="00E91678" w:rsidRPr="00B32F1A">
        <w:rPr>
          <w:rFonts w:ascii="標楷體" w:eastAsia="標楷體" w:hAnsi="標楷體" w:cs="標楷體" w:hint="eastAsia"/>
          <w:color w:val="000000"/>
          <w:szCs w:val="24"/>
        </w:rPr>
        <w:t>者，</w:t>
      </w:r>
      <w:r w:rsidR="00F208BF">
        <w:rPr>
          <w:rFonts w:ascii="標楷體" w:eastAsia="標楷體" w:hAnsi="標楷體" w:cs="標楷體" w:hint="eastAsia"/>
          <w:color w:val="000000"/>
          <w:szCs w:val="24"/>
        </w:rPr>
        <w:t>請完整掃描附表1-6，</w:t>
      </w:r>
      <w:r w:rsidR="00E91678" w:rsidRPr="00B32F1A">
        <w:rPr>
          <w:rFonts w:ascii="標楷體" w:eastAsia="標楷體" w:hAnsi="標楷體" w:cs="標楷體" w:hint="eastAsia"/>
          <w:color w:val="000000"/>
          <w:szCs w:val="24"/>
        </w:rPr>
        <w:t>匯款收據</w:t>
      </w:r>
      <w:r w:rsidR="00F208BF">
        <w:rPr>
          <w:rFonts w:ascii="標楷體" w:eastAsia="標楷體" w:hAnsi="標楷體" w:cs="標楷體" w:hint="eastAsia"/>
          <w:color w:val="000000"/>
          <w:szCs w:val="24"/>
        </w:rPr>
        <w:t>亦</w:t>
      </w:r>
      <w:r w:rsidR="00E91678" w:rsidRPr="00B32F1A">
        <w:rPr>
          <w:rFonts w:ascii="標楷體" w:eastAsia="標楷體" w:hAnsi="標楷體" w:cs="標楷體" w:hint="eastAsia"/>
          <w:color w:val="000000"/>
          <w:szCs w:val="24"/>
        </w:rPr>
        <w:t>掃描為附檔</w:t>
      </w:r>
      <w:r w:rsidR="00F208BF">
        <w:rPr>
          <w:rFonts w:ascii="標楷體" w:eastAsia="標楷體" w:hAnsi="標楷體" w:cs="標楷體" w:hint="eastAsia"/>
          <w:color w:val="000000"/>
          <w:szCs w:val="24"/>
        </w:rPr>
        <w:t>，俾憑確認</w:t>
      </w:r>
      <w:r w:rsidR="00E91678" w:rsidRPr="00B32F1A">
        <w:rPr>
          <w:rFonts w:ascii="標楷體" w:eastAsia="標楷體" w:hAnsi="標楷體" w:cs="標楷體" w:hint="eastAsia"/>
          <w:color w:val="000000"/>
          <w:szCs w:val="24"/>
        </w:rPr>
        <w:t>。</w:t>
      </w:r>
    </w:p>
    <w:p w:rsidR="00B94202" w:rsidRPr="00B32F1A" w:rsidRDefault="00B94202" w:rsidP="00FB12EE">
      <w:pPr>
        <w:pStyle w:val="af"/>
        <w:rPr>
          <w:rFonts w:ascii="標楷體" w:eastAsia="標楷體" w:hAnsi="標楷體"/>
          <w:color w:val="000000"/>
        </w:rPr>
      </w:pPr>
      <w:r w:rsidRPr="00B32F1A">
        <w:rPr>
          <w:rFonts w:ascii="標楷體" w:eastAsia="標楷體" w:hAnsi="標楷體"/>
          <w:color w:val="000000"/>
        </w:rPr>
        <w:t>十、報名年齡組：</w:t>
      </w:r>
    </w:p>
    <w:tbl>
      <w:tblPr>
        <w:tblW w:w="8532" w:type="dxa"/>
        <w:jc w:val="center"/>
        <w:tblInd w:w="-5" w:type="dxa"/>
        <w:tblLayout w:type="fixed"/>
        <w:tblLook w:val="0000" w:firstRow="0" w:lastRow="0" w:firstColumn="0" w:lastColumn="0" w:noHBand="0" w:noVBand="0"/>
      </w:tblPr>
      <w:tblGrid>
        <w:gridCol w:w="1242"/>
        <w:gridCol w:w="2127"/>
        <w:gridCol w:w="5163"/>
      </w:tblGrid>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年齡組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rPr>
                <w:rFonts w:ascii="標楷體" w:eastAsia="標楷體" w:hAnsi="標楷體"/>
                <w:color w:val="000000"/>
              </w:rPr>
            </w:pPr>
            <w:r w:rsidRPr="00B32F1A">
              <w:rPr>
                <w:rFonts w:ascii="標楷體" w:eastAsia="標楷體" w:hAnsi="標楷體" w:cs="標楷體" w:hint="eastAsia"/>
                <w:color w:val="000000"/>
                <w:szCs w:val="24"/>
              </w:rPr>
              <w:t>年齡</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出生年次</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18歲組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18~24歲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民國9</w:t>
            </w:r>
            <w:r w:rsidR="00426925" w:rsidRPr="00B32F1A">
              <w:rPr>
                <w:rFonts w:ascii="標楷體" w:eastAsia="標楷體" w:hAnsi="標楷體" w:cs="標楷體" w:hint="eastAsia"/>
                <w:color w:val="000000"/>
                <w:szCs w:val="24"/>
              </w:rPr>
              <w:t>0~84</w:t>
            </w:r>
            <w:r w:rsidRPr="00B32F1A">
              <w:rPr>
                <w:rFonts w:ascii="標楷體" w:eastAsia="標楷體" w:hAnsi="標楷體" w:cs="標楷體" w:hint="eastAsia"/>
                <w:color w:val="000000"/>
                <w:szCs w:val="24"/>
              </w:rPr>
              <w:t>年次(含)(西元</w:t>
            </w:r>
            <w:r w:rsidR="00426925" w:rsidRPr="00B32F1A">
              <w:rPr>
                <w:rFonts w:ascii="標楷體" w:eastAsia="標楷體" w:hAnsi="標楷體" w:cs="標楷體" w:hint="eastAsia"/>
                <w:color w:val="000000"/>
                <w:szCs w:val="24"/>
              </w:rPr>
              <w:t>2001~1995</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25歲組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25~29歲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426925" w:rsidRPr="00B32F1A">
              <w:rPr>
                <w:rFonts w:ascii="標楷體" w:eastAsia="標楷體" w:hAnsi="標楷體" w:cs="標楷體" w:hint="eastAsia"/>
                <w:color w:val="000000"/>
                <w:szCs w:val="24"/>
              </w:rPr>
              <w:t>83~79</w:t>
            </w:r>
            <w:r w:rsidRPr="00B32F1A">
              <w:rPr>
                <w:rFonts w:ascii="標楷體" w:eastAsia="標楷體" w:hAnsi="標楷體" w:cs="標楷體" w:hint="eastAsia"/>
                <w:color w:val="000000"/>
                <w:szCs w:val="24"/>
              </w:rPr>
              <w:t>年次(含)(西元</w:t>
            </w:r>
            <w:r w:rsidR="00426925" w:rsidRPr="00B32F1A">
              <w:rPr>
                <w:rFonts w:ascii="標楷體" w:eastAsia="標楷體" w:hAnsi="標楷體" w:cs="標楷體" w:hint="eastAsia"/>
                <w:color w:val="000000"/>
                <w:szCs w:val="24"/>
              </w:rPr>
              <w:t>1994~1990</w:t>
            </w:r>
            <w:r w:rsidRPr="00B32F1A">
              <w:rPr>
                <w:rFonts w:ascii="標楷體" w:eastAsia="標楷體" w:hAnsi="標楷體" w:cs="標楷體" w:hint="eastAsia"/>
                <w:color w:val="000000"/>
                <w:szCs w:val="24"/>
              </w:rPr>
              <w:t>年)出生者</w:t>
            </w:r>
          </w:p>
        </w:tc>
      </w:tr>
      <w:tr w:rsidR="009613A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9613A2" w:rsidRPr="00B32F1A" w:rsidRDefault="009613A2" w:rsidP="009613A2">
            <w:pPr>
              <w:ind w:left="0"/>
              <w:rPr>
                <w:rFonts w:ascii="標楷體" w:eastAsia="標楷體" w:hAnsi="標楷體"/>
                <w:color w:val="000000"/>
                <w:kern w:val="2"/>
              </w:rPr>
            </w:pPr>
            <w:r w:rsidRPr="00B32F1A">
              <w:rPr>
                <w:rFonts w:ascii="標楷體" w:eastAsia="標楷體" w:hAnsi="標楷體" w:cs="標楷體" w:hint="eastAsia"/>
                <w:color w:val="000000"/>
                <w:szCs w:val="24"/>
              </w:rPr>
              <w:t>30歲組</w:t>
            </w:r>
          </w:p>
        </w:tc>
        <w:tc>
          <w:tcPr>
            <w:tcW w:w="2127" w:type="dxa"/>
            <w:tcBorders>
              <w:top w:val="single" w:sz="4" w:space="0" w:color="000000"/>
              <w:left w:val="single" w:sz="4" w:space="0" w:color="000000"/>
              <w:bottom w:val="single" w:sz="4" w:space="0" w:color="000000"/>
            </w:tcBorders>
            <w:shd w:val="clear" w:color="auto" w:fill="auto"/>
          </w:tcPr>
          <w:p w:rsidR="009613A2" w:rsidRPr="00B32F1A" w:rsidRDefault="009613A2" w:rsidP="009613A2">
            <w:pPr>
              <w:ind w:left="0"/>
              <w:rPr>
                <w:rFonts w:ascii="標楷體" w:eastAsia="標楷體" w:hAnsi="標楷體"/>
                <w:color w:val="000000"/>
              </w:rPr>
            </w:pPr>
            <w:r w:rsidRPr="00B32F1A">
              <w:rPr>
                <w:rFonts w:ascii="標楷體" w:eastAsia="標楷體" w:hAnsi="標楷體" w:cs="標楷體" w:hint="eastAsia"/>
                <w:color w:val="000000"/>
                <w:szCs w:val="24"/>
              </w:rPr>
              <w:t xml:space="preserve">  30~34歲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9613A2" w:rsidRPr="00B32F1A" w:rsidRDefault="009613A2" w:rsidP="009613A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426925" w:rsidRPr="00B32F1A">
              <w:rPr>
                <w:rFonts w:ascii="標楷體" w:eastAsia="標楷體" w:hAnsi="標楷體" w:cs="標楷體" w:hint="eastAsia"/>
                <w:color w:val="000000"/>
                <w:szCs w:val="24"/>
              </w:rPr>
              <w:t>78~74</w:t>
            </w:r>
            <w:r w:rsidRPr="00B32F1A">
              <w:rPr>
                <w:rFonts w:ascii="標楷體" w:eastAsia="標楷體" w:hAnsi="標楷體" w:cs="標楷體" w:hint="eastAsia"/>
                <w:color w:val="000000"/>
                <w:szCs w:val="24"/>
              </w:rPr>
              <w:t>年次(含)(西元</w:t>
            </w:r>
            <w:r w:rsidR="00426925" w:rsidRPr="00B32F1A">
              <w:rPr>
                <w:rFonts w:ascii="標楷體" w:eastAsia="標楷體" w:hAnsi="標楷體" w:cs="標楷體" w:hint="eastAsia"/>
                <w:color w:val="000000"/>
                <w:szCs w:val="24"/>
              </w:rPr>
              <w:t>1989~1985</w:t>
            </w:r>
            <w:r w:rsidRPr="00B32F1A">
              <w:rPr>
                <w:rFonts w:ascii="標楷體" w:eastAsia="標楷體" w:hAnsi="標楷體" w:cs="標楷體" w:hint="eastAsia"/>
                <w:color w:val="000000"/>
                <w:szCs w:val="24"/>
              </w:rPr>
              <w:t>年)出生者</w:t>
            </w:r>
          </w:p>
        </w:tc>
      </w:tr>
      <w:tr w:rsidR="009613A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9613A2" w:rsidRPr="00B32F1A" w:rsidRDefault="009613A2" w:rsidP="009613A2">
            <w:pPr>
              <w:ind w:left="0"/>
              <w:rPr>
                <w:rFonts w:ascii="標楷體" w:eastAsia="標楷體" w:hAnsi="標楷體"/>
                <w:color w:val="000000"/>
              </w:rPr>
            </w:pPr>
            <w:r w:rsidRPr="00B32F1A">
              <w:rPr>
                <w:rFonts w:ascii="標楷體" w:eastAsia="標楷體" w:hAnsi="標楷體" w:cs="標楷體" w:hint="eastAsia"/>
                <w:color w:val="000000"/>
                <w:szCs w:val="24"/>
              </w:rPr>
              <w:t>35歲組</w:t>
            </w:r>
          </w:p>
        </w:tc>
        <w:tc>
          <w:tcPr>
            <w:tcW w:w="2127" w:type="dxa"/>
            <w:tcBorders>
              <w:top w:val="single" w:sz="4" w:space="0" w:color="000000"/>
              <w:left w:val="single" w:sz="4" w:space="0" w:color="000000"/>
              <w:bottom w:val="single" w:sz="4" w:space="0" w:color="000000"/>
            </w:tcBorders>
            <w:shd w:val="clear" w:color="auto" w:fill="auto"/>
          </w:tcPr>
          <w:p w:rsidR="009613A2" w:rsidRPr="00B32F1A" w:rsidRDefault="009613A2" w:rsidP="009613A2">
            <w:pPr>
              <w:ind w:left="0"/>
              <w:rPr>
                <w:rFonts w:ascii="標楷體" w:eastAsia="標楷體" w:hAnsi="標楷體"/>
                <w:color w:val="000000"/>
              </w:rPr>
            </w:pPr>
            <w:r w:rsidRPr="00B32F1A">
              <w:rPr>
                <w:rFonts w:ascii="標楷體" w:eastAsia="標楷體" w:hAnsi="標楷體" w:cs="標楷體" w:hint="eastAsia"/>
                <w:color w:val="000000"/>
                <w:szCs w:val="24"/>
              </w:rPr>
              <w:t xml:space="preserve">  35~39歲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9613A2" w:rsidRPr="00B32F1A" w:rsidRDefault="009613A2" w:rsidP="009613A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426925" w:rsidRPr="00B32F1A">
              <w:rPr>
                <w:rFonts w:ascii="標楷體" w:eastAsia="標楷體" w:hAnsi="標楷體" w:cs="標楷體" w:hint="eastAsia"/>
                <w:color w:val="000000"/>
                <w:szCs w:val="24"/>
              </w:rPr>
              <w:t>73~69</w:t>
            </w:r>
            <w:r w:rsidRPr="00B32F1A">
              <w:rPr>
                <w:rFonts w:ascii="標楷體" w:eastAsia="標楷體" w:hAnsi="標楷體" w:cs="標楷體" w:hint="eastAsia"/>
                <w:color w:val="000000"/>
                <w:szCs w:val="24"/>
              </w:rPr>
              <w:t>年次(含)(西元</w:t>
            </w:r>
            <w:r w:rsidR="00426925" w:rsidRPr="00B32F1A">
              <w:rPr>
                <w:rFonts w:ascii="標楷體" w:eastAsia="標楷體" w:hAnsi="標楷體" w:cs="標楷體" w:hint="eastAsia"/>
                <w:color w:val="000000"/>
                <w:szCs w:val="24"/>
              </w:rPr>
              <w:t>1984~1980</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40歲組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40~44歲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68</w:t>
            </w:r>
            <w:r w:rsidRPr="00B32F1A">
              <w:rPr>
                <w:rFonts w:ascii="標楷體" w:eastAsia="標楷體" w:hAnsi="標楷體" w:cs="標楷體" w:hint="eastAsia"/>
                <w:color w:val="000000"/>
                <w:szCs w:val="24"/>
              </w:rPr>
              <w:t>~</w:t>
            </w:r>
            <w:r w:rsidR="00B32F1A" w:rsidRPr="00B32F1A">
              <w:rPr>
                <w:rFonts w:ascii="標楷體" w:eastAsia="標楷體" w:hAnsi="標楷體" w:cs="標楷體" w:hint="eastAsia"/>
                <w:color w:val="000000"/>
                <w:szCs w:val="24"/>
              </w:rPr>
              <w:t>64</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1979~1975</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45歲組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45~49歲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63~59</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1974~1970</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50歲組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50~54歲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58~54</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1969~1965</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55歲組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55~59歲 </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53~49</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1964~1960</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60歲組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60~64歲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48~44</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1959~1955</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65歲組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65~69歲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43~39</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1954~1950</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70歲組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70~74歲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38~34</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1949~1945</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75歲組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75~79歲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33~29</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1944~1940</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80歲組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80~84歲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28~24</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1939~1935</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85歲組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85~89歲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23~19</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1934~1930</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90歲組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90~94歲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18~14</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1929~1925</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95歲組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 xml:space="preserve">  95-99歲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13~9</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1924</w:t>
            </w:r>
            <w:r w:rsidRPr="00B32F1A">
              <w:rPr>
                <w:rFonts w:ascii="標楷體" w:eastAsia="標楷體" w:hAnsi="標楷體" w:cs="標楷體" w:hint="eastAsia"/>
                <w:color w:val="000000"/>
                <w:szCs w:val="24"/>
              </w:rPr>
              <w:t>~19</w:t>
            </w:r>
            <w:r w:rsidR="00B32F1A" w:rsidRPr="00B32F1A">
              <w:rPr>
                <w:rFonts w:ascii="標楷體" w:eastAsia="標楷體" w:hAnsi="標楷體" w:cs="標楷體" w:hint="eastAsia"/>
                <w:color w:val="000000"/>
                <w:szCs w:val="24"/>
              </w:rPr>
              <w:t>20</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100歲組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F7047E" w:rsidP="00F7047E">
            <w:pPr>
              <w:ind w:left="0"/>
              <w:rPr>
                <w:rFonts w:ascii="標楷體" w:eastAsia="標楷體" w:hAnsi="標楷體"/>
                <w:color w:val="000000"/>
              </w:rPr>
            </w:pPr>
            <w:r w:rsidRPr="00B32F1A">
              <w:rPr>
                <w:rFonts w:ascii="標楷體" w:eastAsia="標楷體" w:hAnsi="標楷體" w:cs="標楷體" w:hint="eastAsia"/>
                <w:color w:val="000000"/>
                <w:szCs w:val="24"/>
              </w:rPr>
              <w:t xml:space="preserve"> </w:t>
            </w:r>
            <w:r w:rsidR="00B94202" w:rsidRPr="00B32F1A">
              <w:rPr>
                <w:rFonts w:ascii="標楷體" w:eastAsia="標楷體" w:hAnsi="標楷體" w:cs="標楷體" w:hint="eastAsia"/>
                <w:color w:val="000000"/>
                <w:szCs w:val="24"/>
              </w:rPr>
              <w:t>100-104歲</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8~4</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1919~1915</w:t>
            </w:r>
            <w:r w:rsidRPr="00B32F1A">
              <w:rPr>
                <w:rFonts w:ascii="標楷體" w:eastAsia="標楷體" w:hAnsi="標楷體" w:cs="標楷體" w:hint="eastAsia"/>
                <w:color w:val="000000"/>
                <w:szCs w:val="24"/>
              </w:rPr>
              <w:t>年)出生者</w:t>
            </w:r>
          </w:p>
        </w:tc>
      </w:tr>
      <w:tr w:rsidR="00B94202" w:rsidRPr="00B32F1A" w:rsidTr="007F0F19">
        <w:trPr>
          <w:jc w:val="center"/>
        </w:trPr>
        <w:tc>
          <w:tcPr>
            <w:tcW w:w="1242"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105歲組</w:t>
            </w:r>
          </w:p>
        </w:tc>
        <w:tc>
          <w:tcPr>
            <w:tcW w:w="2127" w:type="dxa"/>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105歲組(含)以上</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民國</w:t>
            </w:r>
            <w:r w:rsidR="00B32F1A" w:rsidRPr="00B32F1A">
              <w:rPr>
                <w:rFonts w:ascii="標楷體" w:eastAsia="標楷體" w:hAnsi="標楷體" w:cs="標楷體" w:hint="eastAsia"/>
                <w:color w:val="000000"/>
                <w:szCs w:val="24"/>
              </w:rPr>
              <w:t>3</w:t>
            </w:r>
            <w:r w:rsidRPr="00B32F1A">
              <w:rPr>
                <w:rFonts w:ascii="標楷體" w:eastAsia="標楷體" w:hAnsi="標楷體" w:cs="標楷體" w:hint="eastAsia"/>
                <w:color w:val="000000"/>
                <w:szCs w:val="24"/>
              </w:rPr>
              <w:t>年次(含)(西元</w:t>
            </w:r>
            <w:r w:rsidR="00B32F1A" w:rsidRPr="00B32F1A">
              <w:rPr>
                <w:rFonts w:ascii="標楷體" w:eastAsia="標楷體" w:hAnsi="標楷體" w:cs="標楷體" w:hint="eastAsia"/>
                <w:color w:val="000000"/>
                <w:szCs w:val="24"/>
              </w:rPr>
              <w:t>1914</w:t>
            </w:r>
            <w:r w:rsidRPr="00B32F1A">
              <w:rPr>
                <w:rFonts w:ascii="標楷體" w:eastAsia="標楷體" w:hAnsi="標楷體" w:cs="標楷體" w:hint="eastAsia"/>
                <w:color w:val="000000"/>
                <w:szCs w:val="24"/>
              </w:rPr>
              <w:t>)以前出生者</w:t>
            </w:r>
          </w:p>
        </w:tc>
      </w:tr>
    </w:tbl>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十</w:t>
      </w:r>
      <w:r w:rsidR="00E91678" w:rsidRPr="00B32F1A">
        <w:rPr>
          <w:rFonts w:ascii="標楷體" w:eastAsia="標楷體" w:hAnsi="標楷體" w:cs="標楷體" w:hint="eastAsia"/>
          <w:color w:val="000000"/>
          <w:szCs w:val="24"/>
        </w:rPr>
        <w:t>一</w:t>
      </w:r>
      <w:r w:rsidRPr="00B32F1A">
        <w:rPr>
          <w:rFonts w:ascii="標楷體" w:eastAsia="標楷體" w:hAnsi="標楷體" w:cs="標楷體" w:hint="eastAsia"/>
          <w:color w:val="000000"/>
          <w:szCs w:val="24"/>
        </w:rPr>
        <w:t>、比賽項目：</w:t>
      </w:r>
    </w:p>
    <w:p w:rsidR="00B94202" w:rsidRPr="00B32F1A" w:rsidRDefault="00B94202" w:rsidP="007F0F19">
      <w:pPr>
        <w:pStyle w:val="af"/>
        <w:numPr>
          <w:ilvl w:val="0"/>
          <w:numId w:val="32"/>
        </w:numPr>
        <w:ind w:left="1134" w:hanging="534"/>
        <w:rPr>
          <w:rFonts w:ascii="標楷體" w:eastAsia="標楷體" w:hAnsi="標楷體"/>
          <w:color w:val="000000"/>
        </w:rPr>
      </w:pPr>
      <w:r w:rsidRPr="00B32F1A">
        <w:rPr>
          <w:rFonts w:ascii="標楷體" w:eastAsia="標楷體" w:hAnsi="標楷體" w:cs="標楷體" w:hint="eastAsia"/>
          <w:color w:val="000000"/>
          <w:szCs w:val="24"/>
        </w:rPr>
        <w:t>個人項目：設18歲組~</w:t>
      </w:r>
      <w:r w:rsidR="00E91678" w:rsidRPr="00B32F1A">
        <w:rPr>
          <w:rFonts w:ascii="標楷體" w:eastAsia="標楷體" w:hAnsi="標楷體" w:cs="標楷體" w:hint="eastAsia"/>
          <w:color w:val="000000"/>
          <w:szCs w:val="24"/>
        </w:rPr>
        <w:t>105</w:t>
      </w:r>
      <w:r w:rsidRPr="00B32F1A">
        <w:rPr>
          <w:rFonts w:ascii="標楷體" w:eastAsia="標楷體" w:hAnsi="標楷體" w:cs="標楷體" w:hint="eastAsia"/>
          <w:color w:val="000000"/>
          <w:szCs w:val="24"/>
        </w:rPr>
        <w:t>歲組，共18組(男/女子組相同)</w:t>
      </w:r>
    </w:p>
    <w:p w:rsidR="00B94202" w:rsidRPr="00B32F1A" w:rsidRDefault="00B94202" w:rsidP="00F37BCC">
      <w:pPr>
        <w:pStyle w:val="af"/>
        <w:numPr>
          <w:ilvl w:val="0"/>
          <w:numId w:val="15"/>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自由式：50/100/200/400公尺(400公尺限18歲組~60歲組參加)</w:t>
      </w:r>
    </w:p>
    <w:p w:rsidR="00B94202" w:rsidRPr="00B32F1A" w:rsidRDefault="00B94202" w:rsidP="00F37BCC">
      <w:pPr>
        <w:pStyle w:val="af"/>
        <w:numPr>
          <w:ilvl w:val="0"/>
          <w:numId w:val="15"/>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蛙　式：50/100/200公尺</w:t>
      </w:r>
    </w:p>
    <w:p w:rsidR="00B94202" w:rsidRPr="00B32F1A" w:rsidRDefault="00B94202" w:rsidP="00F37BCC">
      <w:pPr>
        <w:pStyle w:val="af"/>
        <w:numPr>
          <w:ilvl w:val="0"/>
          <w:numId w:val="15"/>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仰　式：50/100公尺</w:t>
      </w:r>
    </w:p>
    <w:p w:rsidR="00B94202" w:rsidRPr="00B32F1A" w:rsidRDefault="00B94202" w:rsidP="00F37BCC">
      <w:pPr>
        <w:pStyle w:val="af"/>
        <w:numPr>
          <w:ilvl w:val="0"/>
          <w:numId w:val="15"/>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蝶　式：50/100公尺</w:t>
      </w:r>
    </w:p>
    <w:p w:rsidR="00B94202" w:rsidRPr="00B32F1A" w:rsidRDefault="00B94202" w:rsidP="00F37BCC">
      <w:pPr>
        <w:pStyle w:val="af"/>
        <w:numPr>
          <w:ilvl w:val="0"/>
          <w:numId w:val="15"/>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混合式：200公尺</w:t>
      </w:r>
    </w:p>
    <w:p w:rsidR="00037F77" w:rsidRPr="00A75C3E" w:rsidRDefault="00B94202" w:rsidP="007F0F19">
      <w:pPr>
        <w:pStyle w:val="af"/>
        <w:numPr>
          <w:ilvl w:val="0"/>
          <w:numId w:val="32"/>
        </w:numPr>
        <w:rPr>
          <w:rFonts w:ascii="標楷體" w:eastAsia="標楷體" w:hAnsi="標楷體"/>
        </w:rPr>
      </w:pPr>
      <w:r w:rsidRPr="00B32F1A">
        <w:rPr>
          <w:rFonts w:ascii="標楷體" w:eastAsia="標楷體" w:hAnsi="標楷體" w:cs="標楷體" w:hint="eastAsia"/>
          <w:color w:val="000000"/>
          <w:szCs w:val="24"/>
        </w:rPr>
        <w:t>4</w:t>
      </w:r>
      <w:r w:rsidR="00733E45" w:rsidRPr="00733E45">
        <w:rPr>
          <w:rFonts w:ascii="標楷體" w:eastAsia="標楷體" w:hAnsi="標楷體" w:cs="標楷體" w:hint="eastAsia"/>
          <w:color w:val="000000"/>
          <w:szCs w:val="24"/>
        </w:rPr>
        <w:t>×</w:t>
      </w:r>
      <w:r w:rsidRPr="00B32F1A">
        <w:rPr>
          <w:rFonts w:ascii="標楷體" w:eastAsia="標楷體" w:hAnsi="標楷體" w:cs="標楷體" w:hint="eastAsia"/>
          <w:color w:val="000000"/>
          <w:szCs w:val="24"/>
        </w:rPr>
        <w:t>50公</w:t>
      </w:r>
      <w:r w:rsidRPr="00A75C3E">
        <w:rPr>
          <w:rFonts w:ascii="標楷體" w:eastAsia="標楷體" w:hAnsi="標楷體" w:cs="標楷體" w:hint="eastAsia"/>
          <w:szCs w:val="24"/>
        </w:rPr>
        <w:t>尺自由式接力：〈男/女子組相同〉。</w:t>
      </w:r>
    </w:p>
    <w:p w:rsidR="00B94202" w:rsidRPr="00B32F1A" w:rsidRDefault="00B94202" w:rsidP="007F0F19">
      <w:pPr>
        <w:pStyle w:val="af"/>
        <w:numPr>
          <w:ilvl w:val="0"/>
          <w:numId w:val="32"/>
        </w:numPr>
        <w:rPr>
          <w:rFonts w:ascii="標楷體" w:eastAsia="標楷體" w:hAnsi="標楷體"/>
          <w:color w:val="000000"/>
        </w:rPr>
      </w:pPr>
      <w:r w:rsidRPr="00A75C3E">
        <w:rPr>
          <w:rFonts w:ascii="標楷體" w:eastAsia="標楷體" w:hAnsi="標楷體" w:cs="標楷體" w:hint="eastAsia"/>
          <w:szCs w:val="24"/>
        </w:rPr>
        <w:t>4</w:t>
      </w:r>
      <w:r w:rsidR="00733E45" w:rsidRPr="00A75C3E">
        <w:rPr>
          <w:rFonts w:ascii="標楷體" w:eastAsia="標楷體" w:hAnsi="標楷體" w:cs="標楷體" w:hint="eastAsia"/>
          <w:szCs w:val="24"/>
        </w:rPr>
        <w:t>×</w:t>
      </w:r>
      <w:r w:rsidRPr="00A75C3E">
        <w:rPr>
          <w:rFonts w:ascii="標楷體" w:eastAsia="標楷體" w:hAnsi="標楷體" w:cs="標楷體" w:hint="eastAsia"/>
          <w:szCs w:val="24"/>
        </w:rPr>
        <w:t>50公尺</w:t>
      </w:r>
      <w:r w:rsidR="00EC53F9" w:rsidRPr="00A75C3E">
        <w:rPr>
          <w:rFonts w:ascii="標楷體" w:eastAsia="標楷體" w:hAnsi="標楷體" w:cs="標楷體" w:hint="eastAsia"/>
          <w:szCs w:val="24"/>
        </w:rPr>
        <w:t>2</w:t>
      </w:r>
      <w:r w:rsidR="00AD3100" w:rsidRPr="00A75C3E">
        <w:rPr>
          <w:rFonts w:ascii="標楷體" w:eastAsia="標楷體" w:hAnsi="標楷體" w:cs="標楷體" w:hint="eastAsia"/>
          <w:szCs w:val="24"/>
        </w:rPr>
        <w:t>男</w:t>
      </w:r>
      <w:r w:rsidR="00EC53F9" w:rsidRPr="00A75C3E">
        <w:rPr>
          <w:rFonts w:ascii="標楷體" w:eastAsia="標楷體" w:hAnsi="標楷體" w:cs="標楷體" w:hint="eastAsia"/>
          <w:szCs w:val="24"/>
        </w:rPr>
        <w:t>2</w:t>
      </w:r>
      <w:r w:rsidR="00AD3100" w:rsidRPr="00A75C3E">
        <w:rPr>
          <w:rFonts w:ascii="標楷體" w:eastAsia="標楷體" w:hAnsi="標楷體" w:cs="標楷體" w:hint="eastAsia"/>
          <w:szCs w:val="24"/>
        </w:rPr>
        <w:t>女</w:t>
      </w:r>
      <w:r w:rsidR="00F936DF" w:rsidRPr="00A75C3E">
        <w:rPr>
          <w:rFonts w:ascii="標楷體" w:eastAsia="標楷體" w:hAnsi="標楷體" w:cs="標楷體" w:hint="eastAsia"/>
          <w:szCs w:val="24"/>
        </w:rPr>
        <w:t>自由式</w:t>
      </w:r>
      <w:r w:rsidR="0031294F" w:rsidRPr="00A75C3E">
        <w:rPr>
          <w:rFonts w:ascii="標楷體" w:eastAsia="標楷體" w:hAnsi="標楷體" w:cs="標楷體" w:hint="eastAsia"/>
          <w:szCs w:val="24"/>
        </w:rPr>
        <w:t>接力[</w:t>
      </w:r>
      <w:r w:rsidRPr="00A75C3E">
        <w:rPr>
          <w:rFonts w:ascii="標楷體" w:eastAsia="標楷體" w:hAnsi="標楷體" w:cs="標楷體" w:hint="eastAsia"/>
          <w:szCs w:val="24"/>
        </w:rPr>
        <w:t>兩</w:t>
      </w:r>
      <w:r w:rsidRPr="00176E0C">
        <w:rPr>
          <w:rFonts w:ascii="標楷體" w:eastAsia="標楷體" w:hAnsi="標楷體" w:cs="標楷體" w:hint="eastAsia"/>
          <w:color w:val="000000"/>
          <w:szCs w:val="24"/>
        </w:rPr>
        <w:t>男兩女</w:t>
      </w:r>
      <w:r w:rsidR="00133A36">
        <w:rPr>
          <w:rFonts w:ascii="標楷體" w:eastAsia="標楷體" w:hAnsi="標楷體" w:cs="標楷體" w:hint="eastAsia"/>
          <w:color w:val="000000"/>
          <w:szCs w:val="24"/>
        </w:rPr>
        <w:t>組隊，棒次不拘</w:t>
      </w:r>
      <w:r w:rsidR="0031294F" w:rsidRPr="00176E0C">
        <w:rPr>
          <w:rFonts w:ascii="標楷體" w:eastAsia="標楷體" w:hAnsi="標楷體" w:cs="標楷體" w:hint="eastAsia"/>
          <w:color w:val="000000"/>
          <w:szCs w:val="24"/>
        </w:rPr>
        <w:t>]</w:t>
      </w:r>
      <w:r w:rsidR="00037F77" w:rsidRPr="00B32F1A">
        <w:rPr>
          <w:rFonts w:ascii="標楷體" w:eastAsia="標楷體" w:hAnsi="標楷體" w:cs="標楷體" w:hint="eastAsia"/>
          <w:color w:val="000000"/>
          <w:szCs w:val="24"/>
        </w:rPr>
        <w:t>。</w:t>
      </w:r>
    </w:p>
    <w:p w:rsidR="00B94202" w:rsidRPr="00B32F1A" w:rsidRDefault="00E91678" w:rsidP="00F37BCC">
      <w:pPr>
        <w:pStyle w:val="af"/>
        <w:spacing w:line="340" w:lineRule="exact"/>
        <w:ind w:left="1200"/>
        <w:rPr>
          <w:rFonts w:ascii="標楷體" w:eastAsia="標楷體" w:hAnsi="標楷體"/>
          <w:color w:val="000000"/>
        </w:rPr>
      </w:pPr>
      <w:r w:rsidRPr="00B32F1A">
        <w:rPr>
          <w:rFonts w:ascii="標楷體" w:eastAsia="標楷體" w:hAnsi="標楷體" w:cs="標楷體" w:hint="eastAsia"/>
          <w:color w:val="000000"/>
          <w:szCs w:val="24"/>
        </w:rPr>
        <w:t>接力</w:t>
      </w:r>
      <w:r w:rsidR="00B94202" w:rsidRPr="00B32F1A">
        <w:rPr>
          <w:rFonts w:ascii="標楷體" w:eastAsia="標楷體" w:hAnsi="標楷體" w:cs="標楷體" w:hint="eastAsia"/>
          <w:color w:val="000000"/>
          <w:szCs w:val="24"/>
        </w:rPr>
        <w:t>組隊方式：由同單位18歲以上選手4人組一隊，每人各游50公尺。</w:t>
      </w:r>
    </w:p>
    <w:p w:rsidR="00B94202" w:rsidRPr="00B32F1A" w:rsidRDefault="00B94202" w:rsidP="00F37BCC">
      <w:pPr>
        <w:pStyle w:val="af"/>
        <w:spacing w:line="340" w:lineRule="exact"/>
        <w:ind w:left="2400" w:hanging="1200"/>
        <w:rPr>
          <w:rFonts w:ascii="標楷體" w:eastAsia="標楷體" w:hAnsi="標楷體"/>
          <w:color w:val="000000"/>
        </w:rPr>
      </w:pPr>
      <w:r w:rsidRPr="00B32F1A">
        <w:rPr>
          <w:rFonts w:ascii="標楷體" w:eastAsia="標楷體" w:hAnsi="標楷體" w:cs="標楷體" w:hint="eastAsia"/>
          <w:color w:val="000000"/>
          <w:szCs w:val="24"/>
        </w:rPr>
        <w:t>分級方式：以同隊4人年齡之總合計之，每人限報名一個歲級，每歲級各單位限報名一隊。</w:t>
      </w:r>
    </w:p>
    <w:p w:rsidR="00B94202" w:rsidRPr="00B32F1A" w:rsidRDefault="00B94202" w:rsidP="007F0F19">
      <w:pPr>
        <w:pStyle w:val="af"/>
        <w:numPr>
          <w:ilvl w:val="3"/>
          <w:numId w:val="33"/>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100歲以下(含)</w:t>
      </w:r>
    </w:p>
    <w:p w:rsidR="00B94202" w:rsidRPr="00B32F1A" w:rsidRDefault="00B94202" w:rsidP="007F0F19">
      <w:pPr>
        <w:pStyle w:val="af"/>
        <w:numPr>
          <w:ilvl w:val="3"/>
          <w:numId w:val="33"/>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100歲級(含)至119歲(含)</w:t>
      </w:r>
    </w:p>
    <w:p w:rsidR="00B94202" w:rsidRPr="00B32F1A" w:rsidRDefault="00B94202" w:rsidP="007F0F19">
      <w:pPr>
        <w:pStyle w:val="af"/>
        <w:numPr>
          <w:ilvl w:val="3"/>
          <w:numId w:val="33"/>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120歲級(含)至159歲(含)</w:t>
      </w:r>
    </w:p>
    <w:p w:rsidR="00B94202" w:rsidRPr="00B32F1A" w:rsidRDefault="00B94202" w:rsidP="007F0F19">
      <w:pPr>
        <w:pStyle w:val="af"/>
        <w:numPr>
          <w:ilvl w:val="3"/>
          <w:numId w:val="33"/>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160歲級(含)至199歲(含)</w:t>
      </w:r>
    </w:p>
    <w:p w:rsidR="00B94202" w:rsidRPr="00B32F1A" w:rsidRDefault="00B94202" w:rsidP="007F0F19">
      <w:pPr>
        <w:pStyle w:val="af"/>
        <w:numPr>
          <w:ilvl w:val="3"/>
          <w:numId w:val="33"/>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200歲級(含)至239歲(含)</w:t>
      </w:r>
    </w:p>
    <w:p w:rsidR="00B94202" w:rsidRPr="00B32F1A" w:rsidRDefault="00B94202" w:rsidP="007F0F19">
      <w:pPr>
        <w:pStyle w:val="af"/>
        <w:numPr>
          <w:ilvl w:val="3"/>
          <w:numId w:val="33"/>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240歲級(含)至279歲(含)</w:t>
      </w:r>
    </w:p>
    <w:p w:rsidR="00B94202" w:rsidRPr="00A75C3E" w:rsidRDefault="00B94202" w:rsidP="007F0F19">
      <w:pPr>
        <w:pStyle w:val="af"/>
        <w:numPr>
          <w:ilvl w:val="3"/>
          <w:numId w:val="33"/>
        </w:numPr>
        <w:spacing w:line="340" w:lineRule="exact"/>
        <w:rPr>
          <w:rFonts w:ascii="標楷體" w:eastAsia="標楷體" w:hAnsi="標楷體"/>
          <w:color w:val="0000FF"/>
        </w:rPr>
      </w:pPr>
      <w:r w:rsidRPr="00B32F1A">
        <w:rPr>
          <w:rFonts w:ascii="標楷體" w:eastAsia="標楷體" w:hAnsi="標楷體" w:cs="標楷體" w:hint="eastAsia"/>
          <w:color w:val="000000"/>
          <w:szCs w:val="24"/>
        </w:rPr>
        <w:t>280歲級(含)</w:t>
      </w:r>
      <w:r w:rsidR="004E7C17" w:rsidRPr="00A75C3E">
        <w:rPr>
          <w:rFonts w:ascii="標楷體" w:eastAsia="標楷體" w:hAnsi="標楷體" w:cs="標楷體" w:hint="eastAsia"/>
          <w:color w:val="0000FF"/>
          <w:szCs w:val="24"/>
        </w:rPr>
        <w:t>至319歲(含)</w:t>
      </w:r>
    </w:p>
    <w:p w:rsidR="004E7C17" w:rsidRPr="00A75C3E" w:rsidRDefault="004E7C17" w:rsidP="004E7C17">
      <w:pPr>
        <w:pStyle w:val="af"/>
        <w:numPr>
          <w:ilvl w:val="3"/>
          <w:numId w:val="33"/>
        </w:numPr>
        <w:spacing w:line="340" w:lineRule="exact"/>
        <w:rPr>
          <w:rFonts w:ascii="標楷體" w:eastAsia="標楷體" w:hAnsi="標楷體"/>
          <w:color w:val="0000FF"/>
        </w:rPr>
      </w:pPr>
      <w:r w:rsidRPr="00A75C3E">
        <w:rPr>
          <w:rFonts w:ascii="標楷體" w:eastAsia="標楷體" w:hAnsi="標楷體" w:cs="標楷體" w:hint="eastAsia"/>
          <w:color w:val="0000FF"/>
          <w:szCs w:val="24"/>
        </w:rPr>
        <w:t>320歲級(含)以上</w:t>
      </w:r>
    </w:p>
    <w:p w:rsidR="00B94202" w:rsidRPr="00B32F1A" w:rsidRDefault="00B94202" w:rsidP="00F37BCC">
      <w:pPr>
        <w:pStyle w:val="af"/>
        <w:spacing w:line="340" w:lineRule="exact"/>
        <w:ind w:left="2400" w:hanging="1200"/>
        <w:rPr>
          <w:rFonts w:ascii="標楷體" w:eastAsia="標楷體" w:hAnsi="標楷體"/>
          <w:color w:val="000000"/>
        </w:rPr>
      </w:pPr>
      <w:r w:rsidRPr="00B32F1A">
        <w:rPr>
          <w:rFonts w:ascii="標楷體" w:eastAsia="標楷體" w:hAnsi="標楷體" w:cs="標楷體" w:hint="eastAsia"/>
          <w:color w:val="000000"/>
          <w:szCs w:val="24"/>
        </w:rPr>
        <w:t>附註：年齡以年度計</w:t>
      </w:r>
    </w:p>
    <w:p w:rsidR="00B94202" w:rsidRPr="00B32F1A" w:rsidRDefault="00B94202" w:rsidP="007F0F19">
      <w:pPr>
        <w:pStyle w:val="af"/>
        <w:numPr>
          <w:ilvl w:val="0"/>
          <w:numId w:val="32"/>
        </w:numPr>
        <w:rPr>
          <w:rFonts w:ascii="標楷體" w:eastAsia="標楷體" w:hAnsi="標楷體"/>
          <w:color w:val="000000"/>
        </w:rPr>
      </w:pPr>
      <w:r w:rsidRPr="00B32F1A">
        <w:rPr>
          <w:rFonts w:ascii="標楷體" w:eastAsia="標楷體" w:hAnsi="標楷體" w:cs="標楷體" w:hint="eastAsia"/>
          <w:color w:val="000000"/>
          <w:szCs w:val="24"/>
        </w:rPr>
        <w:t>會長友誼賽：參加資格為各單位曾任或現任會長</w:t>
      </w:r>
    </w:p>
    <w:p w:rsidR="00B94202" w:rsidRPr="00B32F1A" w:rsidRDefault="00B94202" w:rsidP="007F0F19">
      <w:pPr>
        <w:pStyle w:val="af"/>
        <w:numPr>
          <w:ilvl w:val="0"/>
          <w:numId w:val="34"/>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男會長組：50公尺自由式(泳姿不限)</w:t>
      </w:r>
    </w:p>
    <w:p w:rsidR="00B94202" w:rsidRPr="00B32F1A" w:rsidRDefault="00B94202">
      <w:pPr>
        <w:pStyle w:val="af"/>
        <w:numPr>
          <w:ilvl w:val="0"/>
          <w:numId w:val="4"/>
        </w:numPr>
        <w:rPr>
          <w:rFonts w:ascii="標楷體" w:eastAsia="標楷體" w:hAnsi="標楷體"/>
          <w:color w:val="000000"/>
        </w:rPr>
      </w:pPr>
      <w:r w:rsidRPr="00B32F1A">
        <w:rPr>
          <w:rFonts w:ascii="標楷體" w:eastAsia="標楷體" w:hAnsi="標楷體" w:cs="標楷體" w:hint="eastAsia"/>
          <w:color w:val="000000"/>
          <w:szCs w:val="24"/>
        </w:rPr>
        <w:t>壯年組：49歲(含49歲)以下</w:t>
      </w:r>
    </w:p>
    <w:p w:rsidR="00B94202" w:rsidRPr="00B32F1A" w:rsidRDefault="00B94202">
      <w:pPr>
        <w:pStyle w:val="af"/>
        <w:numPr>
          <w:ilvl w:val="0"/>
          <w:numId w:val="4"/>
        </w:numPr>
        <w:rPr>
          <w:rFonts w:ascii="標楷體" w:eastAsia="標楷體" w:hAnsi="標楷體"/>
          <w:color w:val="000000"/>
        </w:rPr>
      </w:pPr>
      <w:r w:rsidRPr="00B32F1A">
        <w:rPr>
          <w:rFonts w:ascii="標楷體" w:eastAsia="標楷體" w:hAnsi="標楷體" w:cs="標楷體" w:hint="eastAsia"/>
          <w:color w:val="000000"/>
          <w:szCs w:val="24"/>
        </w:rPr>
        <w:t>長青組：50歲(含50歲)以上</w:t>
      </w:r>
    </w:p>
    <w:p w:rsidR="00B94202" w:rsidRPr="00B32F1A" w:rsidRDefault="00B94202" w:rsidP="007F0F19">
      <w:pPr>
        <w:pStyle w:val="af"/>
        <w:numPr>
          <w:ilvl w:val="0"/>
          <w:numId w:val="34"/>
        </w:numPr>
        <w:spacing w:line="340" w:lineRule="exact"/>
        <w:rPr>
          <w:rFonts w:ascii="標楷體" w:eastAsia="標楷體" w:hAnsi="標楷體"/>
          <w:color w:val="000000"/>
        </w:rPr>
      </w:pPr>
      <w:r w:rsidRPr="00B32F1A">
        <w:rPr>
          <w:rFonts w:ascii="標楷體" w:eastAsia="標楷體" w:hAnsi="標楷體" w:cs="標楷體" w:hint="eastAsia"/>
          <w:color w:val="000000"/>
          <w:szCs w:val="24"/>
        </w:rPr>
        <w:t>女會長組：50公尺自由式(泳姿不限)</w:t>
      </w:r>
    </w:p>
    <w:p w:rsidR="00B94202" w:rsidRPr="00B32F1A" w:rsidRDefault="00B94202" w:rsidP="00A667A0">
      <w:pPr>
        <w:pStyle w:val="af"/>
        <w:numPr>
          <w:ilvl w:val="0"/>
          <w:numId w:val="24"/>
        </w:numPr>
        <w:rPr>
          <w:rFonts w:ascii="標楷體" w:eastAsia="標楷體" w:hAnsi="標楷體"/>
          <w:color w:val="000000"/>
        </w:rPr>
      </w:pPr>
      <w:r w:rsidRPr="00B32F1A">
        <w:rPr>
          <w:rFonts w:ascii="標楷體" w:eastAsia="標楷體" w:hAnsi="標楷體" w:cs="標楷體" w:hint="eastAsia"/>
          <w:color w:val="000000"/>
          <w:szCs w:val="24"/>
        </w:rPr>
        <w:t>壯年組：49歲(含49歲)以下</w:t>
      </w:r>
    </w:p>
    <w:p w:rsidR="00B94202" w:rsidRPr="00B32F1A" w:rsidRDefault="00B94202" w:rsidP="00A667A0">
      <w:pPr>
        <w:pStyle w:val="af"/>
        <w:numPr>
          <w:ilvl w:val="0"/>
          <w:numId w:val="24"/>
        </w:numPr>
        <w:rPr>
          <w:rFonts w:ascii="標楷體" w:eastAsia="標楷體" w:hAnsi="標楷體"/>
          <w:color w:val="000000"/>
        </w:rPr>
      </w:pPr>
      <w:r w:rsidRPr="00B32F1A">
        <w:rPr>
          <w:rFonts w:ascii="標楷體" w:eastAsia="標楷體" w:hAnsi="標楷體" w:cs="標楷體" w:hint="eastAsia"/>
          <w:color w:val="000000"/>
          <w:szCs w:val="24"/>
        </w:rPr>
        <w:t>長青組：50歲(含50歲)以上</w:t>
      </w:r>
    </w:p>
    <w:p w:rsidR="00E812A3" w:rsidRPr="00E812A3" w:rsidRDefault="00B94202" w:rsidP="007F0F19">
      <w:pPr>
        <w:ind w:left="0"/>
        <w:rPr>
          <w:rFonts w:ascii="標楷體" w:eastAsia="標楷體" w:hAnsi="標楷體"/>
          <w:color w:val="000000"/>
        </w:rPr>
      </w:pPr>
      <w:r w:rsidRPr="00B32F1A">
        <w:rPr>
          <w:rFonts w:ascii="標楷體" w:eastAsia="標楷體" w:hAnsi="標楷體" w:cs="標楷體" w:hint="eastAsia"/>
          <w:color w:val="000000"/>
          <w:szCs w:val="24"/>
        </w:rPr>
        <w:t>十</w:t>
      </w:r>
      <w:r w:rsidR="00E91678" w:rsidRPr="00B32F1A">
        <w:rPr>
          <w:rFonts w:ascii="標楷體" w:eastAsia="標楷體" w:hAnsi="標楷體" w:cs="標楷體" w:hint="eastAsia"/>
          <w:color w:val="000000"/>
          <w:szCs w:val="24"/>
        </w:rPr>
        <w:t>二</w:t>
      </w:r>
      <w:r w:rsidRPr="00B32F1A">
        <w:rPr>
          <w:rFonts w:ascii="標楷體" w:eastAsia="標楷體" w:hAnsi="標楷體" w:cs="標楷體" w:hint="eastAsia"/>
          <w:color w:val="000000"/>
          <w:szCs w:val="24"/>
        </w:rPr>
        <w:t>、競賽辦法：</w:t>
      </w:r>
      <w:r w:rsidR="007F0F19">
        <w:rPr>
          <w:rFonts w:ascii="標楷體" w:eastAsia="標楷體" w:hAnsi="標楷體" w:cs="標楷體" w:hint="eastAsia"/>
          <w:color w:val="000000"/>
          <w:szCs w:val="24"/>
        </w:rPr>
        <w:t>本</w:t>
      </w:r>
      <w:r w:rsidRPr="00B32F1A">
        <w:rPr>
          <w:rFonts w:ascii="標楷體" w:eastAsia="標楷體" w:hAnsi="標楷體" w:cs="標楷體" w:hint="eastAsia"/>
          <w:color w:val="000000"/>
          <w:szCs w:val="24"/>
        </w:rPr>
        <w:t>比賽一律採計時決賽。</w:t>
      </w:r>
    </w:p>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十</w:t>
      </w:r>
      <w:r w:rsidR="00E91678" w:rsidRPr="00B32F1A">
        <w:rPr>
          <w:rFonts w:ascii="標楷體" w:eastAsia="標楷體" w:hAnsi="標楷體" w:cs="標楷體" w:hint="eastAsia"/>
          <w:color w:val="000000"/>
          <w:szCs w:val="24"/>
        </w:rPr>
        <w:t>三</w:t>
      </w:r>
      <w:r w:rsidRPr="00B32F1A">
        <w:rPr>
          <w:rFonts w:ascii="標楷體" w:eastAsia="標楷體" w:hAnsi="標楷體" w:cs="標楷體" w:hint="eastAsia"/>
          <w:color w:val="000000"/>
          <w:szCs w:val="24"/>
        </w:rPr>
        <w:t>、獎勵辦法：</w:t>
      </w:r>
      <w:r w:rsidR="00E812A3" w:rsidRPr="00FB12EE">
        <w:rPr>
          <w:rFonts w:ascii="標楷體" w:eastAsia="標楷體" w:hAnsi="標楷體" w:cs="標楷體" w:hint="eastAsia"/>
          <w:szCs w:val="24"/>
        </w:rPr>
        <w:t>依據第九屆第二次會員代表大會提案決議辦理。</w:t>
      </w:r>
    </w:p>
    <w:p w:rsidR="00B94202" w:rsidRPr="00AD3100" w:rsidRDefault="00B94202" w:rsidP="007F0F19">
      <w:pPr>
        <w:pStyle w:val="af"/>
        <w:numPr>
          <w:ilvl w:val="0"/>
          <w:numId w:val="35"/>
        </w:numPr>
        <w:ind w:left="1418" w:hanging="818"/>
        <w:rPr>
          <w:rFonts w:ascii="標楷體" w:eastAsia="標楷體" w:hAnsi="標楷體" w:cs="標楷體"/>
          <w:color w:val="000000"/>
          <w:szCs w:val="24"/>
        </w:rPr>
      </w:pPr>
      <w:r w:rsidRPr="00AD3100">
        <w:rPr>
          <w:rFonts w:ascii="標楷體" w:eastAsia="標楷體" w:hAnsi="標楷體" w:cs="標楷體" w:hint="eastAsia"/>
          <w:color w:val="000000"/>
          <w:szCs w:val="24"/>
        </w:rPr>
        <w:t>參加競賽各組各項均錄取前8名，1之3名各頒發獎狀、獎牌，4至8名頒發獎狀以資鼓勵(獎狀均有附上總會核</w:t>
      </w:r>
      <w:r w:rsidRPr="00A75C3E">
        <w:rPr>
          <w:rFonts w:ascii="標楷體" w:eastAsia="標楷體" w:hAnsi="標楷體" w:cs="標楷體" w:hint="eastAsia"/>
          <w:szCs w:val="24"/>
        </w:rPr>
        <w:t>准文號)。</w:t>
      </w:r>
      <w:r w:rsidR="00AD3100" w:rsidRPr="00A75C3E">
        <w:rPr>
          <w:rFonts w:ascii="標楷體" w:eastAsia="標楷體" w:hAnsi="標楷體" w:cs="標楷體" w:hint="eastAsia"/>
          <w:szCs w:val="24"/>
        </w:rPr>
        <w:t>各組各項名次計算以國內選手為依據，國外選手名次</w:t>
      </w:r>
      <w:r w:rsidR="00B17AAB" w:rsidRPr="00A75C3E">
        <w:rPr>
          <w:rFonts w:ascii="標楷體" w:eastAsia="標楷體" w:hAnsi="標楷體" w:cs="標楷體" w:hint="eastAsia"/>
          <w:szCs w:val="24"/>
        </w:rPr>
        <w:t>依成績</w:t>
      </w:r>
      <w:r w:rsidR="00AD3100" w:rsidRPr="00A75C3E">
        <w:rPr>
          <w:rFonts w:ascii="標楷體" w:eastAsia="標楷體" w:hAnsi="標楷體" w:cs="標楷體" w:hint="eastAsia"/>
          <w:szCs w:val="24"/>
        </w:rPr>
        <w:t>併列採計。</w:t>
      </w:r>
    </w:p>
    <w:p w:rsidR="00B94202" w:rsidRPr="007F0F19" w:rsidRDefault="00B94202" w:rsidP="007F0F19">
      <w:pPr>
        <w:pStyle w:val="af"/>
        <w:numPr>
          <w:ilvl w:val="0"/>
          <w:numId w:val="35"/>
        </w:numPr>
        <w:ind w:left="1418" w:hanging="818"/>
        <w:rPr>
          <w:rFonts w:ascii="標楷體" w:eastAsia="標楷體" w:hAnsi="標楷體" w:cs="標楷體"/>
          <w:color w:val="000000"/>
          <w:szCs w:val="24"/>
        </w:rPr>
      </w:pPr>
      <w:r w:rsidRPr="00B32F1A">
        <w:rPr>
          <w:rFonts w:ascii="標楷體" w:eastAsia="標楷體" w:hAnsi="標楷體" w:cs="標楷體" w:hint="eastAsia"/>
          <w:color w:val="000000"/>
          <w:szCs w:val="24"/>
        </w:rPr>
        <w:t>破大會紀錄者另頒發精美紀念品。</w:t>
      </w:r>
    </w:p>
    <w:p w:rsidR="00B94202" w:rsidRPr="007F0F19" w:rsidRDefault="00B94202" w:rsidP="007F0F19">
      <w:pPr>
        <w:pStyle w:val="af"/>
        <w:numPr>
          <w:ilvl w:val="0"/>
          <w:numId w:val="35"/>
        </w:numPr>
        <w:ind w:left="1418" w:hanging="818"/>
        <w:rPr>
          <w:rFonts w:ascii="標楷體" w:eastAsia="標楷體" w:hAnsi="標楷體" w:cs="標楷體"/>
          <w:color w:val="000000"/>
          <w:szCs w:val="24"/>
        </w:rPr>
      </w:pPr>
      <w:r w:rsidRPr="00B32F1A">
        <w:rPr>
          <w:rFonts w:ascii="標楷體" w:eastAsia="標楷體" w:hAnsi="標楷體" w:cs="標楷體" w:hint="eastAsia"/>
          <w:color w:val="000000"/>
          <w:szCs w:val="24"/>
        </w:rPr>
        <w:t>設團體總錦標取前3名，依個人項目第1名(會長友誼賽不計成績)多寡判定之，如第1名相等時，以第2名之多寡分之，依</w:t>
      </w:r>
      <w:r w:rsidR="00E91678" w:rsidRPr="00B32F1A">
        <w:rPr>
          <w:rFonts w:ascii="標楷體" w:eastAsia="標楷體" w:hAnsi="標楷體" w:cs="標楷體" w:hint="eastAsia"/>
          <w:color w:val="000000"/>
          <w:szCs w:val="24"/>
        </w:rPr>
        <w:t>此</w:t>
      </w:r>
      <w:r w:rsidRPr="00B32F1A">
        <w:rPr>
          <w:rFonts w:ascii="標楷體" w:eastAsia="標楷體" w:hAnsi="標楷體" w:cs="標楷體" w:hint="eastAsia"/>
          <w:color w:val="000000"/>
          <w:szCs w:val="24"/>
        </w:rPr>
        <w:t>類推</w:t>
      </w:r>
      <w:r w:rsidR="00E0461D" w:rsidRPr="00B32F1A">
        <w:rPr>
          <w:rFonts w:ascii="標楷體" w:eastAsia="標楷體" w:hAnsi="標楷體" w:cs="標楷體" w:hint="eastAsia"/>
          <w:color w:val="000000"/>
          <w:szCs w:val="24"/>
        </w:rPr>
        <w:t>至第三名</w:t>
      </w:r>
      <w:r w:rsidRPr="00B32F1A">
        <w:rPr>
          <w:rFonts w:ascii="標楷體" w:eastAsia="標楷體" w:hAnsi="標楷體" w:cs="標楷體" w:hint="eastAsia"/>
          <w:color w:val="000000"/>
          <w:szCs w:val="24"/>
        </w:rPr>
        <w:t>。如仍不能分出名次時，則錦標並列。接力賽金、銀、銅牌比照個人單項目計分。</w:t>
      </w:r>
    </w:p>
    <w:p w:rsidR="00B94202" w:rsidRPr="007F0F19" w:rsidRDefault="00B94202" w:rsidP="007F0F19">
      <w:pPr>
        <w:pStyle w:val="af"/>
        <w:numPr>
          <w:ilvl w:val="0"/>
          <w:numId w:val="35"/>
        </w:numPr>
        <w:ind w:left="1418" w:hanging="818"/>
        <w:rPr>
          <w:rFonts w:ascii="標楷體" w:eastAsia="標楷體" w:hAnsi="標楷體" w:cs="標楷體"/>
          <w:color w:val="000000"/>
          <w:szCs w:val="24"/>
        </w:rPr>
      </w:pPr>
      <w:r w:rsidRPr="00B32F1A">
        <w:rPr>
          <w:rFonts w:ascii="標楷體" w:eastAsia="標楷體" w:hAnsi="標楷體" w:cs="標楷體" w:hint="eastAsia"/>
          <w:color w:val="000000"/>
          <w:szCs w:val="24"/>
        </w:rPr>
        <w:t>凡報名參加之選手可獲精美紀念品乙份。</w:t>
      </w:r>
    </w:p>
    <w:p w:rsidR="00B94202" w:rsidRPr="007F0F19" w:rsidRDefault="00B94202" w:rsidP="007F0F19">
      <w:pPr>
        <w:pStyle w:val="af"/>
        <w:numPr>
          <w:ilvl w:val="0"/>
          <w:numId w:val="35"/>
        </w:numPr>
        <w:ind w:left="1418" w:hanging="818"/>
        <w:rPr>
          <w:rFonts w:ascii="標楷體" w:eastAsia="標楷體" w:hAnsi="標楷體" w:cs="標楷體"/>
          <w:color w:val="000000"/>
          <w:szCs w:val="24"/>
        </w:rPr>
      </w:pPr>
      <w:r w:rsidRPr="00B32F1A">
        <w:rPr>
          <w:rFonts w:ascii="標楷體" w:eastAsia="標楷體" w:hAnsi="標楷體" w:cs="標楷體" w:hint="eastAsia"/>
          <w:color w:val="000000"/>
          <w:szCs w:val="24"/>
        </w:rPr>
        <w:t>報名人數最多之前五名單位，另頒紀念獎。</w:t>
      </w:r>
    </w:p>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十</w:t>
      </w:r>
      <w:r w:rsidR="00DF271C" w:rsidRPr="00B32F1A">
        <w:rPr>
          <w:rFonts w:ascii="標楷體" w:eastAsia="標楷體" w:hAnsi="標楷體" w:cs="標楷體" w:hint="eastAsia"/>
          <w:color w:val="000000"/>
          <w:szCs w:val="24"/>
        </w:rPr>
        <w:t>四</w:t>
      </w:r>
      <w:r w:rsidR="005978CB">
        <w:rPr>
          <w:rFonts w:ascii="標楷體" w:eastAsia="標楷體" w:hAnsi="標楷體" w:cs="標楷體" w:hint="eastAsia"/>
          <w:color w:val="000000"/>
          <w:szCs w:val="24"/>
        </w:rPr>
        <w:t>、競賽規則：採用中華民國</w:t>
      </w:r>
      <w:r w:rsidRPr="00B32F1A">
        <w:rPr>
          <w:rFonts w:ascii="標楷體" w:eastAsia="標楷體" w:hAnsi="標楷體" w:cs="標楷體" w:hint="eastAsia"/>
          <w:color w:val="000000"/>
          <w:szCs w:val="24"/>
        </w:rPr>
        <w:t>游泳協會最新審訂之游泳規則。</w:t>
      </w:r>
    </w:p>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十</w:t>
      </w:r>
      <w:r w:rsidR="00DF271C" w:rsidRPr="00B32F1A">
        <w:rPr>
          <w:rFonts w:ascii="標楷體" w:eastAsia="標楷體" w:hAnsi="標楷體" w:cs="標楷體" w:hint="eastAsia"/>
          <w:color w:val="000000"/>
          <w:szCs w:val="24"/>
        </w:rPr>
        <w:t>五</w:t>
      </w:r>
      <w:r w:rsidRPr="00B32F1A">
        <w:rPr>
          <w:rFonts w:ascii="標楷體" w:eastAsia="標楷體" w:hAnsi="標楷體" w:cs="標楷體" w:hint="eastAsia"/>
          <w:color w:val="000000"/>
          <w:szCs w:val="24"/>
        </w:rPr>
        <w:t>、申訴：</w:t>
      </w:r>
    </w:p>
    <w:p w:rsidR="00B94202" w:rsidRPr="00B32F1A" w:rsidRDefault="00B94202" w:rsidP="00A75C3E">
      <w:pPr>
        <w:ind w:left="709"/>
        <w:rPr>
          <w:rFonts w:ascii="標楷體" w:eastAsia="標楷體" w:hAnsi="標楷體"/>
          <w:color w:val="000000"/>
        </w:rPr>
      </w:pPr>
      <w:r w:rsidRPr="00B32F1A">
        <w:rPr>
          <w:rFonts w:ascii="標楷體" w:eastAsia="標楷體" w:hAnsi="標楷體" w:cs="標楷體" w:hint="eastAsia"/>
          <w:color w:val="000000"/>
          <w:szCs w:val="24"/>
        </w:rPr>
        <w:t>有關比賽事項之爭議，應於該比賽結束</w:t>
      </w:r>
      <w:r w:rsidR="00DF271C" w:rsidRPr="00B32F1A">
        <w:rPr>
          <w:rFonts w:ascii="標楷體" w:eastAsia="標楷體" w:hAnsi="標楷體" w:cs="標楷體" w:hint="eastAsia"/>
          <w:color w:val="000000"/>
          <w:szCs w:val="24"/>
        </w:rPr>
        <w:t>成績公告</w:t>
      </w:r>
      <w:r w:rsidRPr="00B32F1A">
        <w:rPr>
          <w:rFonts w:ascii="標楷體" w:eastAsia="標楷體" w:hAnsi="標楷體" w:cs="標楷體" w:hint="eastAsia"/>
          <w:color w:val="000000"/>
          <w:szCs w:val="24"/>
        </w:rPr>
        <w:t>後30分鐘內以書面提出申請，申請書應由領隊或教練簽名(個人參賽者由</w:t>
      </w:r>
      <w:r w:rsidR="00DF271C" w:rsidRPr="00B32F1A">
        <w:rPr>
          <w:rFonts w:ascii="標楷體" w:eastAsia="標楷體" w:hAnsi="標楷體" w:cs="標楷體" w:hint="eastAsia"/>
          <w:color w:val="000000"/>
          <w:szCs w:val="24"/>
        </w:rPr>
        <w:t>個</w:t>
      </w:r>
      <w:r w:rsidRPr="00B32F1A">
        <w:rPr>
          <w:rFonts w:ascii="標楷體" w:eastAsia="標楷體" w:hAnsi="標楷體" w:cs="標楷體" w:hint="eastAsia"/>
          <w:color w:val="000000"/>
          <w:szCs w:val="24"/>
        </w:rPr>
        <w:t>人簽名)，向大會技術委員會正式提出，並繳交新台幣5,000元保證金。如申請成立，保證金隨即退還，否則大會將沒收作為比賽活動經費。</w:t>
      </w:r>
    </w:p>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十</w:t>
      </w:r>
      <w:r w:rsidR="00DF271C" w:rsidRPr="00B32F1A">
        <w:rPr>
          <w:rFonts w:ascii="標楷體" w:eastAsia="標楷體" w:hAnsi="標楷體" w:cs="標楷體" w:hint="eastAsia"/>
          <w:color w:val="000000"/>
          <w:szCs w:val="24"/>
        </w:rPr>
        <w:t>六</w:t>
      </w:r>
      <w:r w:rsidR="005978CB">
        <w:rPr>
          <w:rFonts w:ascii="標楷體" w:eastAsia="標楷體" w:hAnsi="標楷體" w:cs="標楷體" w:hint="eastAsia"/>
          <w:color w:val="000000"/>
          <w:szCs w:val="24"/>
        </w:rPr>
        <w:t>、領隊</w:t>
      </w:r>
      <w:r w:rsidRPr="00B32F1A">
        <w:rPr>
          <w:rFonts w:ascii="標楷體" w:eastAsia="標楷體" w:hAnsi="標楷體" w:cs="標楷體" w:hint="eastAsia"/>
          <w:color w:val="000000"/>
          <w:szCs w:val="24"/>
        </w:rPr>
        <w:t>會議：</w:t>
      </w:r>
    </w:p>
    <w:p w:rsidR="00B94202" w:rsidRPr="00B32F1A" w:rsidRDefault="00B94202" w:rsidP="007F0F19">
      <w:pPr>
        <w:pStyle w:val="af"/>
        <w:ind w:left="705"/>
        <w:rPr>
          <w:rFonts w:ascii="標楷體" w:eastAsia="標楷體" w:hAnsi="標楷體"/>
          <w:color w:val="000000"/>
        </w:rPr>
      </w:pPr>
      <w:r w:rsidRPr="00B32F1A">
        <w:rPr>
          <w:rFonts w:ascii="標楷體" w:eastAsia="標楷體" w:hAnsi="標楷體" w:cs="標楷體" w:hint="eastAsia"/>
          <w:color w:val="000000"/>
          <w:szCs w:val="24"/>
        </w:rPr>
        <w:t>時間：</w:t>
      </w:r>
      <w:r w:rsidR="00B32F1A" w:rsidRPr="00B32F1A">
        <w:rPr>
          <w:rFonts w:ascii="標楷體" w:eastAsia="標楷體" w:hAnsi="標楷體" w:cs="標楷體" w:hint="eastAsia"/>
          <w:color w:val="000000"/>
          <w:szCs w:val="24"/>
        </w:rPr>
        <w:t>108</w:t>
      </w:r>
      <w:r w:rsidRPr="00B32F1A">
        <w:rPr>
          <w:rFonts w:ascii="標楷體" w:eastAsia="標楷體" w:hAnsi="標楷體" w:cs="標楷體" w:hint="eastAsia"/>
          <w:color w:val="000000"/>
          <w:szCs w:val="24"/>
        </w:rPr>
        <w:t>年9月</w:t>
      </w:r>
      <w:r w:rsidR="00B32F1A" w:rsidRPr="00B32F1A">
        <w:rPr>
          <w:rFonts w:ascii="標楷體" w:eastAsia="標楷體" w:hAnsi="標楷體" w:cs="標楷體" w:hint="eastAsia"/>
          <w:color w:val="000000"/>
          <w:szCs w:val="24"/>
        </w:rPr>
        <w:t>28</w:t>
      </w:r>
      <w:r w:rsidRPr="00B32F1A">
        <w:rPr>
          <w:rFonts w:ascii="標楷體" w:eastAsia="標楷體" w:hAnsi="標楷體" w:cs="標楷體" w:hint="eastAsia"/>
          <w:color w:val="000000"/>
          <w:szCs w:val="24"/>
        </w:rPr>
        <w:t>日 ( 星期六 ) 早上</w:t>
      </w:r>
      <w:r w:rsidR="005978CB">
        <w:rPr>
          <w:rFonts w:ascii="標楷體" w:eastAsia="標楷體" w:hAnsi="標楷體" w:cs="標楷體" w:hint="eastAsia"/>
          <w:color w:val="000000"/>
          <w:szCs w:val="24"/>
        </w:rPr>
        <w:t>07:30</w:t>
      </w:r>
    </w:p>
    <w:p w:rsidR="00B94202" w:rsidRPr="00B32F1A" w:rsidRDefault="00B32F1A" w:rsidP="007F0F19">
      <w:pPr>
        <w:pStyle w:val="af"/>
        <w:ind w:left="705"/>
        <w:rPr>
          <w:rFonts w:ascii="標楷體" w:eastAsia="標楷體" w:hAnsi="標楷體"/>
          <w:color w:val="000000"/>
        </w:rPr>
      </w:pPr>
      <w:r w:rsidRPr="00B32F1A">
        <w:rPr>
          <w:rFonts w:ascii="標楷體" w:eastAsia="標楷體" w:hAnsi="標楷體" w:cs="標楷體" w:hint="eastAsia"/>
          <w:color w:val="000000"/>
          <w:szCs w:val="24"/>
        </w:rPr>
        <w:t>地點：高雄</w:t>
      </w:r>
      <w:r w:rsidRPr="005978CB">
        <w:rPr>
          <w:rFonts w:ascii="標楷體" w:eastAsia="標楷體" w:hAnsi="標楷體" w:cs="標楷體" w:hint="eastAsia"/>
          <w:szCs w:val="24"/>
        </w:rPr>
        <w:t>市</w:t>
      </w:r>
      <w:r w:rsidR="00CE3092" w:rsidRPr="005978CB">
        <w:rPr>
          <w:rFonts w:ascii="標楷體" w:eastAsia="標楷體" w:hAnsi="標楷體" w:cs="標楷體" w:hint="eastAsia"/>
          <w:szCs w:val="24"/>
        </w:rPr>
        <w:t>立</w:t>
      </w:r>
      <w:r w:rsidRPr="00B32F1A">
        <w:rPr>
          <w:rFonts w:ascii="標楷體" w:eastAsia="標楷體" w:hAnsi="標楷體" w:cs="標楷體" w:hint="eastAsia"/>
          <w:color w:val="000000"/>
          <w:szCs w:val="24"/>
        </w:rPr>
        <w:t>國際標準游泳池</w:t>
      </w:r>
    </w:p>
    <w:p w:rsidR="007F0F19" w:rsidRDefault="00B94202" w:rsidP="007F0F19">
      <w:pPr>
        <w:pStyle w:val="af"/>
        <w:ind w:left="0"/>
        <w:rPr>
          <w:rFonts w:ascii="標楷體" w:eastAsia="標楷體" w:hAnsi="標楷體"/>
          <w:color w:val="000000"/>
        </w:rPr>
      </w:pPr>
      <w:r w:rsidRPr="00B32F1A">
        <w:rPr>
          <w:rFonts w:ascii="標楷體" w:eastAsia="標楷體" w:hAnsi="標楷體" w:cs="標楷體" w:hint="eastAsia"/>
          <w:color w:val="000000"/>
          <w:szCs w:val="24"/>
        </w:rPr>
        <w:t>十</w:t>
      </w:r>
      <w:r w:rsidR="00DF271C" w:rsidRPr="00B32F1A">
        <w:rPr>
          <w:rFonts w:ascii="標楷體" w:eastAsia="標楷體" w:hAnsi="標楷體" w:cs="標楷體" w:hint="eastAsia"/>
          <w:color w:val="000000"/>
          <w:szCs w:val="24"/>
        </w:rPr>
        <w:t>七</w:t>
      </w:r>
      <w:r w:rsidRPr="00B32F1A">
        <w:rPr>
          <w:rFonts w:ascii="標楷體" w:eastAsia="標楷體" w:hAnsi="標楷體" w:cs="標楷體" w:hint="eastAsia"/>
          <w:color w:val="000000"/>
          <w:szCs w:val="24"/>
        </w:rPr>
        <w:t xml:space="preserve">、 </w:t>
      </w:r>
      <w:r w:rsidR="005978CB">
        <w:rPr>
          <w:rFonts w:ascii="標楷體" w:eastAsia="標楷體" w:hAnsi="標楷體" w:cs="標楷體" w:hint="eastAsia"/>
          <w:color w:val="000000"/>
          <w:szCs w:val="24"/>
        </w:rPr>
        <w:t>裁判</w:t>
      </w:r>
      <w:r w:rsidRPr="00B32F1A">
        <w:rPr>
          <w:rFonts w:ascii="標楷體" w:eastAsia="標楷體" w:hAnsi="標楷體" w:cs="標楷體" w:hint="eastAsia"/>
          <w:color w:val="000000"/>
          <w:szCs w:val="24"/>
        </w:rPr>
        <w:t>會議：</w:t>
      </w:r>
    </w:p>
    <w:p w:rsidR="00B94202" w:rsidRPr="00B32F1A" w:rsidRDefault="00B94202" w:rsidP="007F0F19">
      <w:pPr>
        <w:pStyle w:val="af"/>
        <w:ind w:left="0" w:firstLine="840"/>
        <w:rPr>
          <w:rFonts w:ascii="標楷體" w:eastAsia="標楷體" w:hAnsi="標楷體"/>
          <w:color w:val="000000"/>
        </w:rPr>
      </w:pPr>
      <w:r w:rsidRPr="00B32F1A">
        <w:rPr>
          <w:rFonts w:ascii="標楷體" w:eastAsia="標楷體" w:hAnsi="標楷體" w:cs="標楷體" w:hint="eastAsia"/>
          <w:color w:val="000000"/>
          <w:szCs w:val="24"/>
        </w:rPr>
        <w:t>時間：</w:t>
      </w:r>
      <w:r w:rsidR="00B32F1A" w:rsidRPr="00B32F1A">
        <w:rPr>
          <w:rFonts w:ascii="標楷體" w:eastAsia="標楷體" w:hAnsi="標楷體" w:cs="標楷體" w:hint="eastAsia"/>
          <w:color w:val="000000"/>
          <w:szCs w:val="24"/>
        </w:rPr>
        <w:t>108</w:t>
      </w:r>
      <w:r w:rsidRPr="00B32F1A">
        <w:rPr>
          <w:rFonts w:ascii="標楷體" w:eastAsia="標楷體" w:hAnsi="標楷體" w:cs="標楷體" w:hint="eastAsia"/>
          <w:color w:val="000000"/>
          <w:szCs w:val="24"/>
        </w:rPr>
        <w:t>年9月</w:t>
      </w:r>
      <w:r w:rsidR="00B32F1A" w:rsidRPr="00B32F1A">
        <w:rPr>
          <w:rFonts w:ascii="標楷體" w:eastAsia="標楷體" w:hAnsi="標楷體" w:cs="標楷體" w:hint="eastAsia"/>
          <w:color w:val="000000"/>
          <w:szCs w:val="24"/>
        </w:rPr>
        <w:t>28</w:t>
      </w:r>
      <w:r w:rsidRPr="00B32F1A">
        <w:rPr>
          <w:rFonts w:ascii="標楷體" w:eastAsia="標楷體" w:hAnsi="標楷體" w:cs="標楷體" w:hint="eastAsia"/>
          <w:color w:val="000000"/>
          <w:szCs w:val="24"/>
        </w:rPr>
        <w:t>日 ( 星期六 ) 早上</w:t>
      </w:r>
      <w:r w:rsidR="005978CB">
        <w:rPr>
          <w:rFonts w:ascii="標楷體" w:eastAsia="標楷體" w:hAnsi="標楷體" w:cs="標楷體" w:hint="eastAsia"/>
          <w:color w:val="000000"/>
          <w:szCs w:val="24"/>
        </w:rPr>
        <w:t>07:45</w:t>
      </w:r>
    </w:p>
    <w:p w:rsidR="00B94202" w:rsidRPr="00B32F1A" w:rsidRDefault="00B94202">
      <w:pPr>
        <w:pStyle w:val="af"/>
        <w:ind w:left="0" w:firstLine="840"/>
        <w:rPr>
          <w:rFonts w:ascii="標楷體" w:eastAsia="標楷體" w:hAnsi="標楷體"/>
          <w:color w:val="000000"/>
        </w:rPr>
      </w:pPr>
      <w:r w:rsidRPr="00B32F1A">
        <w:rPr>
          <w:rFonts w:ascii="標楷體" w:eastAsia="標楷體" w:hAnsi="標楷體" w:cs="標楷體" w:hint="eastAsia"/>
          <w:color w:val="000000"/>
          <w:szCs w:val="24"/>
        </w:rPr>
        <w:t>地點：</w:t>
      </w:r>
      <w:r w:rsidR="00B32F1A" w:rsidRPr="00B32F1A">
        <w:rPr>
          <w:rFonts w:ascii="標楷體" w:eastAsia="標楷體" w:hAnsi="標楷體" w:cs="標楷體" w:hint="eastAsia"/>
          <w:color w:val="000000"/>
          <w:szCs w:val="24"/>
        </w:rPr>
        <w:t>高雄市</w:t>
      </w:r>
      <w:r w:rsidR="00CE3092" w:rsidRPr="005978CB">
        <w:rPr>
          <w:rFonts w:ascii="標楷體" w:eastAsia="標楷體" w:hAnsi="標楷體" w:cs="標楷體" w:hint="eastAsia"/>
          <w:szCs w:val="24"/>
        </w:rPr>
        <w:t>立</w:t>
      </w:r>
      <w:r w:rsidR="00B32F1A" w:rsidRPr="00B32F1A">
        <w:rPr>
          <w:rFonts w:ascii="標楷體" w:eastAsia="標楷體" w:hAnsi="標楷體" w:cs="標楷體" w:hint="eastAsia"/>
          <w:color w:val="000000"/>
          <w:szCs w:val="24"/>
        </w:rPr>
        <w:t>國際標準游泳池</w:t>
      </w:r>
    </w:p>
    <w:p w:rsidR="00B94202" w:rsidRPr="00B32F1A" w:rsidRDefault="00B94202">
      <w:pPr>
        <w:pStyle w:val="af"/>
        <w:ind w:left="0"/>
        <w:rPr>
          <w:rFonts w:ascii="標楷體" w:eastAsia="標楷體" w:hAnsi="標楷體"/>
          <w:color w:val="000000"/>
        </w:rPr>
      </w:pPr>
      <w:r w:rsidRPr="00B32F1A">
        <w:rPr>
          <w:rFonts w:ascii="標楷體" w:eastAsia="標楷體" w:hAnsi="標楷體" w:cs="標楷體" w:hint="eastAsia"/>
          <w:color w:val="000000"/>
          <w:szCs w:val="24"/>
        </w:rPr>
        <w:t>十</w:t>
      </w:r>
      <w:r w:rsidR="00DF271C" w:rsidRPr="00B32F1A">
        <w:rPr>
          <w:rFonts w:ascii="標楷體" w:eastAsia="標楷體" w:hAnsi="標楷體" w:cs="標楷體" w:hint="eastAsia"/>
          <w:color w:val="000000"/>
          <w:szCs w:val="24"/>
        </w:rPr>
        <w:t>八</w:t>
      </w:r>
      <w:r w:rsidRPr="00B32F1A">
        <w:rPr>
          <w:rFonts w:ascii="標楷體" w:eastAsia="標楷體" w:hAnsi="標楷體" w:cs="標楷體" w:hint="eastAsia"/>
          <w:color w:val="000000"/>
          <w:szCs w:val="24"/>
        </w:rPr>
        <w:t>、報到時間：</w:t>
      </w:r>
      <w:r w:rsidR="00B32F1A" w:rsidRPr="00B32F1A">
        <w:rPr>
          <w:rFonts w:ascii="標楷體" w:eastAsia="標楷體" w:hAnsi="標楷體" w:cs="標楷體" w:hint="eastAsia"/>
          <w:color w:val="000000"/>
          <w:szCs w:val="24"/>
        </w:rPr>
        <w:t>108</w:t>
      </w:r>
      <w:r w:rsidRPr="00B32F1A">
        <w:rPr>
          <w:rFonts w:ascii="標楷體" w:eastAsia="標楷體" w:hAnsi="標楷體" w:cs="標楷體" w:hint="eastAsia"/>
          <w:color w:val="000000"/>
          <w:szCs w:val="24"/>
        </w:rPr>
        <w:t>年9月</w:t>
      </w:r>
      <w:r w:rsidR="00B32F1A" w:rsidRPr="00B32F1A">
        <w:rPr>
          <w:rFonts w:ascii="標楷體" w:eastAsia="標楷體" w:hAnsi="標楷體" w:cs="標楷體" w:hint="eastAsia"/>
          <w:color w:val="000000"/>
          <w:szCs w:val="24"/>
        </w:rPr>
        <w:t>28</w:t>
      </w:r>
      <w:r w:rsidRPr="00B32F1A">
        <w:rPr>
          <w:rFonts w:ascii="標楷體" w:eastAsia="標楷體" w:hAnsi="標楷體" w:cs="標楷體" w:hint="eastAsia"/>
          <w:color w:val="000000"/>
          <w:szCs w:val="24"/>
        </w:rPr>
        <w:t>日 ( 星期六 ) 早上</w:t>
      </w:r>
      <w:r w:rsidR="005978CB">
        <w:rPr>
          <w:rFonts w:ascii="標楷體" w:eastAsia="標楷體" w:hAnsi="標楷體" w:cs="標楷體" w:hint="eastAsia"/>
          <w:color w:val="000000"/>
          <w:szCs w:val="24"/>
        </w:rPr>
        <w:t>07:00-07:3</w:t>
      </w:r>
      <w:r w:rsidRPr="00B32F1A">
        <w:rPr>
          <w:rFonts w:ascii="標楷體" w:eastAsia="標楷體" w:hAnsi="標楷體" w:cs="標楷體" w:hint="eastAsia"/>
          <w:color w:val="000000"/>
          <w:szCs w:val="24"/>
        </w:rPr>
        <w:t>0。</w:t>
      </w:r>
    </w:p>
    <w:p w:rsidR="00B94202" w:rsidRPr="00B32F1A" w:rsidRDefault="00B94202">
      <w:pPr>
        <w:pStyle w:val="af"/>
        <w:ind w:left="0" w:firstLine="720"/>
        <w:rPr>
          <w:rFonts w:ascii="標楷體" w:eastAsia="標楷體" w:hAnsi="標楷體"/>
          <w:color w:val="000000"/>
        </w:rPr>
      </w:pPr>
      <w:r w:rsidRPr="00B32F1A">
        <w:rPr>
          <w:rFonts w:ascii="標楷體" w:eastAsia="標楷體" w:hAnsi="標楷體" w:cs="標楷體" w:hint="eastAsia"/>
          <w:color w:val="000000"/>
          <w:szCs w:val="24"/>
        </w:rPr>
        <w:t>領隊報到時，領取大會秩序冊、紀念品、各項收據、選手證</w:t>
      </w:r>
      <w:r w:rsidR="007F0F19" w:rsidRPr="005978CB">
        <w:rPr>
          <w:rFonts w:ascii="標楷體" w:eastAsia="標楷體" w:hAnsi="標楷體" w:cs="標楷體" w:hint="eastAsia"/>
          <w:szCs w:val="24"/>
        </w:rPr>
        <w:t>等</w:t>
      </w:r>
      <w:r w:rsidRPr="00B32F1A">
        <w:rPr>
          <w:rFonts w:ascii="標楷體" w:eastAsia="標楷體" w:hAnsi="標楷體" w:cs="標楷體" w:hint="eastAsia"/>
          <w:color w:val="000000"/>
          <w:szCs w:val="24"/>
        </w:rPr>
        <w:t xml:space="preserve">。 </w:t>
      </w:r>
    </w:p>
    <w:p w:rsidR="00B94202" w:rsidRPr="00B32F1A" w:rsidRDefault="00DF271C">
      <w:pPr>
        <w:ind w:left="0"/>
        <w:rPr>
          <w:rFonts w:ascii="標楷體" w:eastAsia="標楷體" w:hAnsi="標楷體"/>
          <w:color w:val="000000"/>
        </w:rPr>
      </w:pPr>
      <w:r w:rsidRPr="00B32F1A">
        <w:rPr>
          <w:rFonts w:ascii="標楷體" w:eastAsia="標楷體" w:hAnsi="標楷體" w:cs="標楷體" w:hint="eastAsia"/>
          <w:color w:val="000000"/>
          <w:szCs w:val="24"/>
        </w:rPr>
        <w:t>十九</w:t>
      </w:r>
      <w:r w:rsidR="00B94202" w:rsidRPr="00B32F1A">
        <w:rPr>
          <w:rFonts w:ascii="標楷體" w:eastAsia="標楷體" w:hAnsi="標楷體" w:cs="標楷體" w:hint="eastAsia"/>
          <w:color w:val="000000"/>
          <w:szCs w:val="24"/>
        </w:rPr>
        <w:t>、附　　則：</w:t>
      </w:r>
    </w:p>
    <w:p w:rsidR="00B94202" w:rsidRPr="005978CB" w:rsidRDefault="00B94202" w:rsidP="00F208BF">
      <w:pPr>
        <w:pStyle w:val="af"/>
        <w:numPr>
          <w:ilvl w:val="0"/>
          <w:numId w:val="36"/>
        </w:numPr>
        <w:ind w:left="1418" w:hanging="818"/>
        <w:rPr>
          <w:rFonts w:ascii="標楷體" w:eastAsia="標楷體" w:hAnsi="標楷體" w:cs="標楷體"/>
          <w:b/>
          <w:szCs w:val="24"/>
        </w:rPr>
      </w:pPr>
      <w:r w:rsidRPr="005978CB">
        <w:rPr>
          <w:rFonts w:ascii="標楷體" w:eastAsia="標楷體" w:hAnsi="標楷體" w:cs="標楷體" w:hint="eastAsia"/>
          <w:b/>
          <w:szCs w:val="24"/>
        </w:rPr>
        <w:t>競賽</w:t>
      </w:r>
      <w:r w:rsidR="007F0F19" w:rsidRPr="005978CB">
        <w:rPr>
          <w:rFonts w:ascii="標楷體" w:eastAsia="標楷體" w:hAnsi="標楷體" w:cs="標楷體" w:hint="eastAsia"/>
          <w:b/>
          <w:szCs w:val="24"/>
        </w:rPr>
        <w:t>出賽</w:t>
      </w:r>
      <w:r w:rsidR="00CE3092" w:rsidRPr="005978CB">
        <w:rPr>
          <w:rFonts w:ascii="標楷體" w:eastAsia="標楷體" w:hAnsi="標楷體" w:cs="標楷體" w:hint="eastAsia"/>
          <w:b/>
          <w:szCs w:val="24"/>
        </w:rPr>
        <w:t>分組表</w:t>
      </w:r>
      <w:r w:rsidRPr="005978CB">
        <w:rPr>
          <w:rFonts w:ascii="標楷體" w:eastAsia="標楷體" w:hAnsi="標楷體" w:cs="標楷體" w:hint="eastAsia"/>
          <w:b/>
          <w:szCs w:val="24"/>
        </w:rPr>
        <w:t>，就相同</w:t>
      </w:r>
      <w:r w:rsidR="00CE3092" w:rsidRPr="005978CB">
        <w:rPr>
          <w:rFonts w:ascii="標楷體" w:eastAsia="標楷體" w:hAnsi="標楷體" w:cs="標楷體" w:hint="eastAsia"/>
          <w:b/>
          <w:szCs w:val="24"/>
        </w:rPr>
        <w:t>組別、</w:t>
      </w:r>
      <w:r w:rsidRPr="005978CB">
        <w:rPr>
          <w:rFonts w:ascii="標楷體" w:eastAsia="標楷體" w:hAnsi="標楷體" w:cs="標楷體" w:hint="eastAsia"/>
          <w:b/>
          <w:szCs w:val="24"/>
        </w:rPr>
        <w:t>項目</w:t>
      </w:r>
      <w:r w:rsidR="00CE3092" w:rsidRPr="005978CB">
        <w:rPr>
          <w:rFonts w:ascii="標楷體" w:eastAsia="標楷體" w:hAnsi="標楷體" w:cs="標楷體" w:hint="eastAsia"/>
          <w:b/>
          <w:szCs w:val="24"/>
        </w:rPr>
        <w:t>，由歲級高至低</w:t>
      </w:r>
      <w:r w:rsidR="007F0F19" w:rsidRPr="005978CB">
        <w:rPr>
          <w:rFonts w:ascii="標楷體" w:eastAsia="標楷體" w:hAnsi="標楷體" w:cs="標楷體" w:hint="eastAsia"/>
          <w:b/>
          <w:szCs w:val="24"/>
        </w:rPr>
        <w:t>以8水道排滿</w:t>
      </w:r>
      <w:r w:rsidR="00CE3092" w:rsidRPr="005978CB">
        <w:rPr>
          <w:rFonts w:ascii="標楷體" w:eastAsia="標楷體" w:hAnsi="標楷體" w:cs="標楷體" w:hint="eastAsia"/>
          <w:b/>
          <w:szCs w:val="24"/>
        </w:rPr>
        <w:t>順序併組排列</w:t>
      </w:r>
      <w:r w:rsidRPr="005978CB">
        <w:rPr>
          <w:rFonts w:ascii="標楷體" w:eastAsia="標楷體" w:hAnsi="標楷體" w:cs="標楷體" w:hint="eastAsia"/>
          <w:b/>
          <w:szCs w:val="24"/>
        </w:rPr>
        <w:t>(成績</w:t>
      </w:r>
      <w:r w:rsidR="00F208BF" w:rsidRPr="005978CB">
        <w:rPr>
          <w:rFonts w:ascii="標楷體" w:eastAsia="標楷體" w:hAnsi="標楷體" w:cs="標楷體" w:hint="eastAsia"/>
          <w:b/>
          <w:szCs w:val="24"/>
        </w:rPr>
        <w:t>名次仍依原歲級項目</w:t>
      </w:r>
      <w:r w:rsidRPr="005978CB">
        <w:rPr>
          <w:rFonts w:ascii="標楷體" w:eastAsia="標楷體" w:hAnsi="標楷體" w:cs="標楷體" w:hint="eastAsia"/>
          <w:b/>
          <w:szCs w:val="24"/>
        </w:rPr>
        <w:t>計</w:t>
      </w:r>
      <w:r w:rsidR="00F208BF" w:rsidRPr="005978CB">
        <w:rPr>
          <w:rFonts w:ascii="標楷體" w:eastAsia="標楷體" w:hAnsi="標楷體" w:cs="標楷體" w:hint="eastAsia"/>
          <w:b/>
          <w:szCs w:val="24"/>
        </w:rPr>
        <w:t>算</w:t>
      </w:r>
      <w:r w:rsidRPr="005978CB">
        <w:rPr>
          <w:rFonts w:ascii="標楷體" w:eastAsia="標楷體" w:hAnsi="標楷體" w:cs="標楷體" w:hint="eastAsia"/>
          <w:b/>
          <w:szCs w:val="24"/>
        </w:rPr>
        <w:t>)</w:t>
      </w:r>
      <w:r w:rsidR="00DF271C" w:rsidRPr="005978CB">
        <w:rPr>
          <w:rFonts w:ascii="標楷體" w:eastAsia="標楷體" w:hAnsi="標楷體" w:cs="標楷體" w:hint="eastAsia"/>
          <w:b/>
          <w:szCs w:val="24"/>
        </w:rPr>
        <w:t>。</w:t>
      </w:r>
    </w:p>
    <w:p w:rsidR="00B94202" w:rsidRPr="007F0F19" w:rsidRDefault="00B94202" w:rsidP="00F208BF">
      <w:pPr>
        <w:pStyle w:val="af"/>
        <w:numPr>
          <w:ilvl w:val="0"/>
          <w:numId w:val="36"/>
        </w:numPr>
        <w:ind w:left="1418" w:hanging="818"/>
        <w:rPr>
          <w:rFonts w:ascii="標楷體" w:eastAsia="標楷體" w:hAnsi="標楷體" w:cs="標楷體"/>
          <w:color w:val="000000"/>
          <w:szCs w:val="24"/>
        </w:rPr>
      </w:pPr>
      <w:r w:rsidRPr="00B32F1A">
        <w:rPr>
          <w:rFonts w:ascii="標楷體" w:eastAsia="標楷體" w:hAnsi="標楷體" w:cs="標楷體" w:hint="eastAsia"/>
          <w:color w:val="000000"/>
          <w:szCs w:val="24"/>
        </w:rPr>
        <w:t>本比賽設團體總錦標，獲得前3名單位於比賽結束後，現場頒獎。</w:t>
      </w:r>
    </w:p>
    <w:p w:rsidR="00B94202" w:rsidRPr="007F0F19" w:rsidRDefault="00B94202" w:rsidP="00F208BF">
      <w:pPr>
        <w:pStyle w:val="af"/>
        <w:numPr>
          <w:ilvl w:val="0"/>
          <w:numId w:val="36"/>
        </w:numPr>
        <w:ind w:left="1418" w:hanging="818"/>
        <w:rPr>
          <w:rFonts w:ascii="標楷體" w:eastAsia="標楷體" w:hAnsi="標楷體" w:cs="標楷體"/>
          <w:color w:val="000000"/>
          <w:szCs w:val="24"/>
        </w:rPr>
      </w:pPr>
      <w:r w:rsidRPr="00B32F1A">
        <w:rPr>
          <w:rFonts w:ascii="標楷體" w:eastAsia="標楷體" w:hAnsi="標楷體" w:cs="標楷體" w:hint="eastAsia"/>
          <w:color w:val="000000"/>
          <w:szCs w:val="24"/>
        </w:rPr>
        <w:t>比賽場地懸掛各單位旗幟，報名時與報名表一併寄上，未能於賽前寄達者請自行依大會規定位置</w:t>
      </w:r>
      <w:r w:rsidR="00DF271C" w:rsidRPr="00B32F1A">
        <w:rPr>
          <w:rFonts w:ascii="標楷體" w:eastAsia="標楷體" w:hAnsi="標楷體" w:cs="標楷體" w:hint="eastAsia"/>
          <w:color w:val="000000"/>
          <w:szCs w:val="24"/>
        </w:rPr>
        <w:t>懸掛</w:t>
      </w:r>
      <w:r w:rsidRPr="00B32F1A">
        <w:rPr>
          <w:rFonts w:ascii="標楷體" w:eastAsia="標楷體" w:hAnsi="標楷體" w:cs="標楷體" w:hint="eastAsia"/>
          <w:color w:val="000000"/>
          <w:szCs w:val="24"/>
        </w:rPr>
        <w:t>。</w:t>
      </w:r>
    </w:p>
    <w:p w:rsidR="00B94202" w:rsidRPr="007F0F19" w:rsidRDefault="00B32F1A" w:rsidP="00F208BF">
      <w:pPr>
        <w:pStyle w:val="af"/>
        <w:numPr>
          <w:ilvl w:val="0"/>
          <w:numId w:val="36"/>
        </w:numPr>
        <w:ind w:left="1418" w:hanging="818"/>
        <w:rPr>
          <w:rFonts w:ascii="標楷體" w:eastAsia="標楷體" w:hAnsi="標楷體" w:cs="標楷體"/>
          <w:color w:val="000000"/>
          <w:szCs w:val="24"/>
        </w:rPr>
      </w:pPr>
      <w:r w:rsidRPr="00B32F1A">
        <w:rPr>
          <w:rFonts w:ascii="標楷體" w:eastAsia="標楷體" w:hAnsi="標楷體" w:cs="標楷體" w:hint="eastAsia"/>
          <w:color w:val="000000"/>
          <w:szCs w:val="24"/>
        </w:rPr>
        <w:t>比賽場地為國際</w:t>
      </w:r>
      <w:r w:rsidR="00B94202" w:rsidRPr="00B32F1A">
        <w:rPr>
          <w:rFonts w:ascii="標楷體" w:eastAsia="標楷體" w:hAnsi="標楷體" w:cs="標楷體" w:hint="eastAsia"/>
          <w:color w:val="000000"/>
          <w:szCs w:val="24"/>
        </w:rPr>
        <w:t>標準池，長50公尺、寬25公尺、水深1.8~</w:t>
      </w:r>
      <w:r w:rsidR="007F0F19">
        <w:rPr>
          <w:rFonts w:ascii="標楷體" w:eastAsia="標楷體" w:hAnsi="標楷體" w:cs="標楷體" w:hint="eastAsia"/>
          <w:color w:val="000000"/>
          <w:szCs w:val="24"/>
        </w:rPr>
        <w:t>3</w:t>
      </w:r>
      <w:r w:rsidR="00B94202" w:rsidRPr="00B32F1A">
        <w:rPr>
          <w:rFonts w:ascii="標楷體" w:eastAsia="標楷體" w:hAnsi="標楷體" w:cs="標楷體" w:hint="eastAsia"/>
          <w:color w:val="000000"/>
          <w:szCs w:val="24"/>
        </w:rPr>
        <w:t>公尺，選手可於9月</w:t>
      </w:r>
      <w:r w:rsidRPr="00B32F1A">
        <w:rPr>
          <w:rFonts w:ascii="標楷體" w:eastAsia="標楷體" w:hAnsi="標楷體" w:cs="標楷體" w:hint="eastAsia"/>
          <w:color w:val="000000"/>
          <w:szCs w:val="24"/>
        </w:rPr>
        <w:t>28</w:t>
      </w:r>
      <w:r w:rsidR="00B94202" w:rsidRPr="00B32F1A">
        <w:rPr>
          <w:rFonts w:ascii="標楷體" w:eastAsia="標楷體" w:hAnsi="標楷體" w:cs="標楷體" w:hint="eastAsia"/>
          <w:color w:val="000000"/>
          <w:szCs w:val="24"/>
        </w:rPr>
        <w:t>日(星期六</w:t>
      </w:r>
      <w:r w:rsidR="005978CB">
        <w:rPr>
          <w:rFonts w:ascii="標楷體" w:eastAsia="標楷體" w:hAnsi="標楷體" w:cs="標楷體" w:hint="eastAsia"/>
          <w:color w:val="000000"/>
          <w:szCs w:val="24"/>
        </w:rPr>
        <w:t>)7:00~8</w:t>
      </w:r>
      <w:r w:rsidR="00B94202" w:rsidRPr="00B32F1A">
        <w:rPr>
          <w:rFonts w:ascii="標楷體" w:eastAsia="標楷體" w:hAnsi="標楷體" w:cs="標楷體" w:hint="eastAsia"/>
          <w:color w:val="000000"/>
          <w:szCs w:val="24"/>
        </w:rPr>
        <w:t>:00或9月</w:t>
      </w:r>
      <w:r w:rsidRPr="00B32F1A">
        <w:rPr>
          <w:rFonts w:ascii="標楷體" w:eastAsia="標楷體" w:hAnsi="標楷體" w:cs="標楷體" w:hint="eastAsia"/>
          <w:color w:val="000000"/>
          <w:szCs w:val="24"/>
        </w:rPr>
        <w:t>29</w:t>
      </w:r>
      <w:r w:rsidR="00B94202" w:rsidRPr="00B32F1A">
        <w:rPr>
          <w:rFonts w:ascii="標楷體" w:eastAsia="標楷體" w:hAnsi="標楷體" w:cs="標楷體" w:hint="eastAsia"/>
          <w:color w:val="000000"/>
          <w:szCs w:val="24"/>
        </w:rPr>
        <w:t>日(星期日</w:t>
      </w:r>
      <w:r w:rsidR="005978CB">
        <w:rPr>
          <w:rFonts w:ascii="標楷體" w:eastAsia="標楷體" w:hAnsi="標楷體" w:cs="標楷體" w:hint="eastAsia"/>
          <w:color w:val="000000"/>
          <w:szCs w:val="24"/>
        </w:rPr>
        <w:t>)7:00~8</w:t>
      </w:r>
      <w:r w:rsidR="00B94202" w:rsidRPr="00B32F1A">
        <w:rPr>
          <w:rFonts w:ascii="標楷體" w:eastAsia="標楷體" w:hAnsi="標楷體" w:cs="標楷體" w:hint="eastAsia"/>
          <w:color w:val="000000"/>
          <w:szCs w:val="24"/>
        </w:rPr>
        <w:t>:00</w:t>
      </w:r>
      <w:r w:rsidRPr="00B32F1A">
        <w:rPr>
          <w:rFonts w:ascii="標楷體" w:eastAsia="標楷體" w:hAnsi="標楷體" w:cs="標楷體" w:hint="eastAsia"/>
          <w:color w:val="000000"/>
          <w:szCs w:val="24"/>
        </w:rPr>
        <w:t>開放練習以熟悉場地。</w:t>
      </w:r>
    </w:p>
    <w:p w:rsidR="00B94202" w:rsidRPr="007F0F19" w:rsidRDefault="00B94202" w:rsidP="00F208BF">
      <w:pPr>
        <w:pStyle w:val="af"/>
        <w:numPr>
          <w:ilvl w:val="0"/>
          <w:numId w:val="36"/>
        </w:numPr>
        <w:ind w:left="1418" w:hanging="818"/>
        <w:rPr>
          <w:rFonts w:ascii="標楷體" w:eastAsia="標楷體" w:hAnsi="標楷體" w:cs="標楷體"/>
          <w:color w:val="000000"/>
          <w:szCs w:val="24"/>
        </w:rPr>
      </w:pPr>
      <w:r w:rsidRPr="00B32F1A">
        <w:rPr>
          <w:rFonts w:ascii="標楷體" w:eastAsia="標楷體" w:hAnsi="標楷體" w:cs="標楷體" w:hint="eastAsia"/>
          <w:color w:val="000000"/>
          <w:szCs w:val="24"/>
        </w:rPr>
        <w:t>各單位需請假公函者請填寫資料(</w:t>
      </w:r>
      <w:r w:rsidR="007F0F19">
        <w:rPr>
          <w:rFonts w:ascii="標楷體" w:eastAsia="標楷體" w:hAnsi="標楷體" w:cs="標楷體" w:hint="eastAsia"/>
          <w:color w:val="000000"/>
          <w:szCs w:val="24"/>
        </w:rPr>
        <w:t>附表6</w:t>
      </w:r>
      <w:r w:rsidRPr="00B32F1A">
        <w:rPr>
          <w:rFonts w:ascii="標楷體" w:eastAsia="標楷體" w:hAnsi="標楷體" w:cs="標楷體" w:hint="eastAsia"/>
          <w:color w:val="000000"/>
          <w:szCs w:val="24"/>
        </w:rPr>
        <w:t>)，由中華民國成人游泳協會統一提供公函。</w:t>
      </w:r>
    </w:p>
    <w:p w:rsidR="00B94202" w:rsidRPr="00B32F1A" w:rsidRDefault="00B94202" w:rsidP="00A57131">
      <w:pPr>
        <w:ind w:left="480" w:hangingChars="200" w:hanging="480"/>
        <w:rPr>
          <w:rFonts w:ascii="標楷體" w:eastAsia="標楷體" w:hAnsi="標楷體"/>
          <w:color w:val="000000"/>
        </w:rPr>
      </w:pPr>
      <w:r w:rsidRPr="00B32F1A">
        <w:rPr>
          <w:rFonts w:ascii="標楷體" w:eastAsia="標楷體" w:hAnsi="標楷體" w:cs="標楷體" w:hint="eastAsia"/>
          <w:color w:val="000000"/>
          <w:szCs w:val="24"/>
        </w:rPr>
        <w:t xml:space="preserve">廿、本比賽檢錄時均以選手證為依據，其他證件不予受理。如有冒名頂替者除取消資格外，並公佈其單位姓名。 </w:t>
      </w:r>
    </w:p>
    <w:p w:rsidR="00B94202" w:rsidRPr="00B32F1A" w:rsidRDefault="00B94202" w:rsidP="00A57131">
      <w:pPr>
        <w:ind w:left="720" w:hangingChars="300" w:hanging="720"/>
        <w:rPr>
          <w:rFonts w:ascii="標楷體" w:eastAsia="標楷體" w:hAnsi="標楷體"/>
          <w:color w:val="000000"/>
        </w:rPr>
      </w:pPr>
      <w:r w:rsidRPr="00B32F1A">
        <w:rPr>
          <w:rFonts w:ascii="標楷體" w:eastAsia="標楷體" w:hAnsi="標楷體" w:cs="標楷體" w:hint="eastAsia"/>
          <w:color w:val="000000"/>
          <w:szCs w:val="24"/>
        </w:rPr>
        <w:t>廿</w:t>
      </w:r>
      <w:r w:rsidR="00DF271C" w:rsidRPr="00B32F1A">
        <w:rPr>
          <w:rFonts w:ascii="標楷體" w:eastAsia="標楷體" w:hAnsi="標楷體" w:cs="標楷體" w:hint="eastAsia"/>
          <w:color w:val="000000"/>
          <w:szCs w:val="24"/>
        </w:rPr>
        <w:t>一</w:t>
      </w:r>
      <w:r w:rsidRPr="00B32F1A">
        <w:rPr>
          <w:rFonts w:ascii="標楷體" w:eastAsia="標楷體" w:hAnsi="標楷體" w:cs="標楷體" w:hint="eastAsia"/>
          <w:color w:val="000000"/>
          <w:szCs w:val="24"/>
        </w:rPr>
        <w:t xml:space="preserve">、比賽後全部個人成績將於一星期後公告於「中華民國成人游泳協會」網站，請自行下載。 </w:t>
      </w:r>
    </w:p>
    <w:p w:rsidR="00F37BCC" w:rsidRPr="00B32F1A" w:rsidRDefault="00B94202" w:rsidP="00F37BCC">
      <w:pPr>
        <w:ind w:left="0"/>
        <w:rPr>
          <w:rFonts w:ascii="標楷體" w:eastAsia="標楷體" w:hAnsi="標楷體"/>
          <w:color w:val="000000"/>
          <w:szCs w:val="24"/>
        </w:rPr>
      </w:pPr>
      <w:r w:rsidRPr="00B32F1A">
        <w:rPr>
          <w:rFonts w:ascii="標楷體" w:eastAsia="標楷體" w:hAnsi="標楷體" w:cs="標楷體" w:hint="eastAsia"/>
          <w:color w:val="000000"/>
          <w:szCs w:val="24"/>
        </w:rPr>
        <w:t>廿</w:t>
      </w:r>
      <w:r w:rsidR="00DF271C" w:rsidRPr="00B32F1A">
        <w:rPr>
          <w:rFonts w:ascii="標楷體" w:eastAsia="標楷體" w:hAnsi="標楷體" w:cs="標楷體" w:hint="eastAsia"/>
          <w:color w:val="000000"/>
          <w:szCs w:val="24"/>
        </w:rPr>
        <w:t>二</w:t>
      </w:r>
      <w:r w:rsidRPr="00B32F1A">
        <w:rPr>
          <w:rFonts w:ascii="標楷體" w:eastAsia="標楷體" w:hAnsi="標楷體" w:cs="標楷體" w:hint="eastAsia"/>
          <w:color w:val="000000"/>
          <w:szCs w:val="24"/>
        </w:rPr>
        <w:t>、</w:t>
      </w:r>
      <w:r w:rsidR="00F37BCC" w:rsidRPr="00B32F1A">
        <w:rPr>
          <w:rFonts w:ascii="標楷體" w:eastAsia="標楷體" w:hAnsi="標楷體" w:hint="eastAsia"/>
          <w:b/>
          <w:color w:val="000000"/>
          <w:szCs w:val="24"/>
          <w:shd w:val="pct15" w:color="auto" w:fill="FFFFFF"/>
        </w:rPr>
        <w:t>停辦退費辦法：</w:t>
      </w:r>
      <w:r w:rsidR="00F37BCC" w:rsidRPr="00B32F1A">
        <w:rPr>
          <w:rFonts w:ascii="標楷體" w:eastAsia="標楷體" w:hAnsi="標楷體" w:hint="eastAsia"/>
          <w:color w:val="000000"/>
          <w:szCs w:val="24"/>
        </w:rPr>
        <w:t>活動當天如遇天候不佳順延2星期，若順延又遇人力不可</w:t>
      </w:r>
    </w:p>
    <w:p w:rsidR="00F37BCC" w:rsidRPr="00B32F1A" w:rsidRDefault="00F37BCC" w:rsidP="00F37BCC">
      <w:pPr>
        <w:ind w:left="0"/>
        <w:rPr>
          <w:rFonts w:ascii="標楷體" w:eastAsia="標楷體" w:hAnsi="標楷體"/>
          <w:color w:val="000000"/>
          <w:szCs w:val="24"/>
        </w:rPr>
      </w:pPr>
      <w:r w:rsidRPr="00B32F1A">
        <w:rPr>
          <w:rFonts w:ascii="標楷體" w:eastAsia="標楷體" w:hAnsi="標楷體" w:hint="eastAsia"/>
          <w:color w:val="000000"/>
          <w:szCs w:val="24"/>
        </w:rPr>
        <w:t xml:space="preserve">      抗拒之狀況，活動需取消，本會將說明並公告同時辦理退費事宜，並將所</w:t>
      </w:r>
    </w:p>
    <w:p w:rsidR="00F37BCC" w:rsidRPr="00B32F1A" w:rsidRDefault="00F37BCC" w:rsidP="00F37BCC">
      <w:pPr>
        <w:ind w:left="0"/>
        <w:rPr>
          <w:rFonts w:ascii="標楷體" w:eastAsia="標楷體" w:hAnsi="標楷體"/>
          <w:color w:val="000000"/>
          <w:szCs w:val="24"/>
        </w:rPr>
      </w:pPr>
      <w:r w:rsidRPr="00B32F1A">
        <w:rPr>
          <w:rFonts w:ascii="標楷體" w:eastAsia="標楷體" w:hAnsi="標楷體" w:hint="eastAsia"/>
          <w:color w:val="000000"/>
          <w:szCs w:val="24"/>
        </w:rPr>
        <w:t xml:space="preserve">      有紀念品及贈品寄至聯絡人之地址，但因身障選手成人泳協會員等有優惠</w:t>
      </w:r>
    </w:p>
    <w:p w:rsidR="00F37BCC" w:rsidRPr="00B32F1A" w:rsidRDefault="00F37BCC" w:rsidP="00F37BCC">
      <w:pPr>
        <w:ind w:left="0"/>
        <w:rPr>
          <w:rFonts w:ascii="標楷體" w:eastAsia="標楷體" w:hAnsi="標楷體"/>
          <w:color w:val="000000"/>
          <w:szCs w:val="24"/>
        </w:rPr>
      </w:pPr>
      <w:r w:rsidRPr="00B32F1A">
        <w:rPr>
          <w:rFonts w:ascii="標楷體" w:eastAsia="標楷體" w:hAnsi="標楷體" w:hint="eastAsia"/>
          <w:color w:val="000000"/>
          <w:szCs w:val="24"/>
        </w:rPr>
        <w:t xml:space="preserve">      之選手，本身已</w:t>
      </w:r>
      <w:r w:rsidRPr="00B32F1A">
        <w:rPr>
          <w:rFonts w:ascii="標楷體" w:eastAsia="標楷體" w:hAnsi="標楷體" w:hint="eastAsia"/>
          <w:b/>
          <w:color w:val="000000"/>
          <w:szCs w:val="24"/>
          <w:shd w:val="pct15" w:color="auto" w:fill="FFFFFF"/>
        </w:rPr>
        <w:t>享有優惠恕無法退費</w:t>
      </w:r>
      <w:r w:rsidRPr="00B32F1A">
        <w:rPr>
          <w:rFonts w:ascii="標楷體" w:eastAsia="標楷體" w:hAnsi="標楷體" w:hint="eastAsia"/>
          <w:color w:val="000000"/>
          <w:szCs w:val="24"/>
        </w:rPr>
        <w:t>，</w:t>
      </w:r>
      <w:r w:rsidRPr="00B32F1A">
        <w:rPr>
          <w:rFonts w:ascii="標楷體" w:eastAsia="標楷體" w:hAnsi="標楷體" w:hint="eastAsia"/>
          <w:b/>
          <w:color w:val="000000"/>
          <w:szCs w:val="24"/>
          <w:shd w:val="pct15" w:color="auto" w:fill="FFFFFF"/>
        </w:rPr>
        <w:t>一般選手每位退費：參佰元整</w:t>
      </w:r>
      <w:r w:rsidRPr="00B32F1A">
        <w:rPr>
          <w:rFonts w:ascii="標楷體" w:eastAsia="標楷體" w:hAnsi="標楷體" w:hint="eastAsia"/>
          <w:color w:val="000000"/>
          <w:szCs w:val="24"/>
        </w:rPr>
        <w:t>[需</w:t>
      </w:r>
    </w:p>
    <w:p w:rsidR="00F37BCC" w:rsidRPr="00B32F1A" w:rsidRDefault="00F37BCC" w:rsidP="00F37BCC">
      <w:pPr>
        <w:ind w:left="0"/>
        <w:rPr>
          <w:rFonts w:ascii="標楷體" w:eastAsia="標楷體" w:hAnsi="標楷體"/>
          <w:color w:val="000000"/>
          <w:szCs w:val="24"/>
        </w:rPr>
      </w:pPr>
      <w:r w:rsidRPr="00B32F1A">
        <w:rPr>
          <w:rFonts w:ascii="標楷體" w:eastAsia="標楷體" w:hAnsi="標楷體" w:hint="eastAsia"/>
          <w:color w:val="000000"/>
          <w:szCs w:val="24"/>
        </w:rPr>
        <w:t xml:space="preserve">      扣除必要之所有行政、物資、設備等費用]，但如活動當天遇突發情況無</w:t>
      </w:r>
    </w:p>
    <w:p w:rsidR="00F37BCC" w:rsidRDefault="00F37BCC" w:rsidP="00F37BCC">
      <w:pPr>
        <w:ind w:left="0"/>
        <w:rPr>
          <w:rFonts w:ascii="標楷體" w:eastAsia="標楷體" w:hAnsi="標楷體"/>
          <w:color w:val="000000"/>
          <w:szCs w:val="24"/>
        </w:rPr>
      </w:pPr>
      <w:r w:rsidRPr="00B32F1A">
        <w:rPr>
          <w:rFonts w:ascii="標楷體" w:eastAsia="標楷體" w:hAnsi="標楷體" w:hint="eastAsia"/>
          <w:color w:val="000000"/>
          <w:szCs w:val="24"/>
        </w:rPr>
        <w:t xml:space="preserve">      法順利進行活動，即不適用退費辦法</w:t>
      </w:r>
      <w:r w:rsidR="00F7314E">
        <w:rPr>
          <w:rFonts w:ascii="標楷體" w:eastAsia="標楷體" w:hAnsi="標楷體" w:hint="eastAsia"/>
          <w:color w:val="000000"/>
          <w:szCs w:val="24"/>
        </w:rPr>
        <w:t>。</w:t>
      </w:r>
    </w:p>
    <w:p w:rsidR="00F7314E" w:rsidRPr="00A75C3E" w:rsidRDefault="00F7314E" w:rsidP="00F7314E">
      <w:pPr>
        <w:ind w:left="720" w:hangingChars="300" w:hanging="720"/>
        <w:rPr>
          <w:rFonts w:ascii="標楷體" w:eastAsia="標楷體" w:hAnsi="標楷體"/>
          <w:szCs w:val="24"/>
        </w:rPr>
      </w:pPr>
      <w:r w:rsidRPr="00A75C3E">
        <w:rPr>
          <w:rFonts w:ascii="標楷體" w:eastAsia="標楷體" w:hAnsi="標楷體" w:hint="eastAsia"/>
          <w:szCs w:val="24"/>
        </w:rPr>
        <w:t>廿三、攸關大會紀錄、報名費、名次認定</w:t>
      </w:r>
      <w:r w:rsidR="00610D30" w:rsidRPr="00A75C3E">
        <w:rPr>
          <w:rFonts w:ascii="標楷體" w:eastAsia="標楷體" w:hAnsi="標楷體" w:hint="eastAsia"/>
          <w:szCs w:val="24"/>
        </w:rPr>
        <w:t>等</w:t>
      </w:r>
      <w:r w:rsidRPr="00A75C3E">
        <w:rPr>
          <w:rFonts w:ascii="標楷體" w:eastAsia="標楷體" w:hAnsi="標楷體" w:hint="eastAsia"/>
          <w:szCs w:val="24"/>
        </w:rPr>
        <w:t>，外國選手之認定以報名單位為依據，報名單位為外國泳隊，其單位內選手認列</w:t>
      </w:r>
      <w:r w:rsidR="00610D30" w:rsidRPr="00A75C3E">
        <w:rPr>
          <w:rFonts w:ascii="標楷體" w:eastAsia="標楷體" w:hAnsi="標楷體" w:hint="eastAsia"/>
          <w:szCs w:val="24"/>
        </w:rPr>
        <w:t>為</w:t>
      </w:r>
      <w:r w:rsidRPr="00A75C3E">
        <w:rPr>
          <w:rFonts w:ascii="標楷體" w:eastAsia="標楷體" w:hAnsi="標楷體" w:hint="eastAsia"/>
          <w:szCs w:val="24"/>
        </w:rPr>
        <w:t>外國選手，</w:t>
      </w:r>
      <w:r w:rsidR="003537C6" w:rsidRPr="00A75C3E">
        <w:rPr>
          <w:rFonts w:ascii="標楷體" w:eastAsia="標楷體" w:hAnsi="標楷體" w:hint="eastAsia"/>
          <w:szCs w:val="24"/>
        </w:rPr>
        <w:t>餘</w:t>
      </w:r>
      <w:r w:rsidRPr="00A75C3E">
        <w:rPr>
          <w:rFonts w:ascii="標楷體" w:eastAsia="標楷體" w:hAnsi="標楷體" w:hint="eastAsia"/>
          <w:szCs w:val="24"/>
        </w:rPr>
        <w:t>均</w:t>
      </w:r>
      <w:r w:rsidR="00610D30" w:rsidRPr="00A75C3E">
        <w:rPr>
          <w:rFonts w:ascii="標楷體" w:eastAsia="標楷體" w:hAnsi="標楷體" w:hint="eastAsia"/>
          <w:szCs w:val="24"/>
        </w:rPr>
        <w:t>視</w:t>
      </w:r>
      <w:r w:rsidRPr="00A75C3E">
        <w:rPr>
          <w:rFonts w:ascii="標楷體" w:eastAsia="標楷體" w:hAnsi="標楷體" w:hint="eastAsia"/>
          <w:szCs w:val="24"/>
        </w:rPr>
        <w:t>為國內選手。</w:t>
      </w:r>
    </w:p>
    <w:p w:rsidR="00B94202" w:rsidRPr="00B32F1A" w:rsidRDefault="00B94202">
      <w:pPr>
        <w:ind w:left="0"/>
        <w:rPr>
          <w:rFonts w:ascii="標楷體" w:eastAsia="標楷體" w:hAnsi="標楷體"/>
          <w:color w:val="000000"/>
        </w:rPr>
      </w:pPr>
      <w:r w:rsidRPr="00B32F1A">
        <w:rPr>
          <w:rFonts w:ascii="標楷體" w:eastAsia="標楷體" w:hAnsi="標楷體" w:cs="標楷體" w:hint="eastAsia"/>
          <w:color w:val="000000"/>
          <w:szCs w:val="24"/>
        </w:rPr>
        <w:t>廿</w:t>
      </w:r>
      <w:r w:rsidR="00F7314E">
        <w:rPr>
          <w:rFonts w:ascii="標楷體" w:eastAsia="標楷體" w:hAnsi="標楷體" w:cs="標楷體" w:hint="eastAsia"/>
          <w:color w:val="000000"/>
          <w:szCs w:val="24"/>
        </w:rPr>
        <w:t>四</w:t>
      </w:r>
      <w:r w:rsidRPr="00B32F1A">
        <w:rPr>
          <w:rFonts w:ascii="標楷體" w:eastAsia="標楷體" w:hAnsi="標楷體" w:cs="標楷體" w:hint="eastAsia"/>
          <w:color w:val="000000"/>
          <w:szCs w:val="24"/>
        </w:rPr>
        <w:t>、本競賽規程報請中華民國成人游泳協會核備後實施，修正時亦同。</w:t>
      </w:r>
    </w:p>
    <w:p w:rsidR="00B94202" w:rsidRPr="00B32F1A" w:rsidRDefault="00F578C7" w:rsidP="00F578C7">
      <w:pPr>
        <w:snapToGrid w:val="0"/>
        <w:ind w:left="0"/>
        <w:jc w:val="center"/>
        <w:rPr>
          <w:rFonts w:ascii="標楷體" w:eastAsia="標楷體" w:hAnsi="標楷體"/>
          <w:color w:val="000000"/>
          <w:sz w:val="36"/>
          <w:szCs w:val="36"/>
        </w:rPr>
      </w:pPr>
      <w:r>
        <w:rPr>
          <w:rFonts w:ascii="標楷體" w:eastAsia="標楷體" w:hAnsi="標楷體"/>
          <w:b/>
          <w:color w:val="000000"/>
          <w:sz w:val="32"/>
          <w:szCs w:val="32"/>
        </w:rPr>
        <w:br w:type="page"/>
      </w:r>
      <w:r w:rsidR="00B32F1A" w:rsidRPr="00A57131">
        <w:rPr>
          <w:rFonts w:ascii="標楷體" w:eastAsia="標楷體" w:hAnsi="標楷體" w:hint="eastAsia"/>
          <w:color w:val="000000"/>
          <w:sz w:val="32"/>
          <w:szCs w:val="32"/>
        </w:rPr>
        <w:t>2019</w:t>
      </w:r>
      <w:r w:rsidR="004666BE" w:rsidRPr="00A57131">
        <w:rPr>
          <w:rFonts w:ascii="標楷體" w:eastAsia="標楷體" w:hAnsi="標楷體" w:hint="eastAsia"/>
          <w:color w:val="000000"/>
          <w:sz w:val="32"/>
          <w:szCs w:val="32"/>
        </w:rPr>
        <w:t>全國成人分齡游泳錦標賽暨國際邀請賽競賽</w:t>
      </w:r>
      <w:r w:rsidR="00B94202" w:rsidRPr="00B32F1A">
        <w:rPr>
          <w:rFonts w:ascii="標楷體" w:eastAsia="標楷體" w:hAnsi="標楷體" w:cs="Calibri" w:hint="eastAsia"/>
          <w:b/>
          <w:color w:val="000000"/>
          <w:sz w:val="32"/>
          <w:szCs w:val="32"/>
        </w:rPr>
        <w:t xml:space="preserve">                    </w:t>
      </w:r>
      <w:r w:rsidR="004666BE" w:rsidRPr="00B32F1A">
        <w:rPr>
          <w:rFonts w:ascii="標楷體" w:eastAsia="標楷體" w:hAnsi="標楷體" w:cs="Calibri" w:hint="eastAsia"/>
          <w:b/>
          <w:color w:val="000000"/>
          <w:sz w:val="32"/>
          <w:szCs w:val="32"/>
        </w:rPr>
        <w:t xml:space="preserve">  </w:t>
      </w:r>
      <w:r w:rsidR="00B94202" w:rsidRPr="00B32F1A">
        <w:rPr>
          <w:rFonts w:ascii="標楷體" w:eastAsia="標楷體" w:hAnsi="標楷體"/>
          <w:color w:val="000000"/>
          <w:sz w:val="36"/>
          <w:szCs w:val="36"/>
        </w:rPr>
        <w:t>預定程序表</w:t>
      </w:r>
    </w:p>
    <w:tbl>
      <w:tblPr>
        <w:tblW w:w="0" w:type="auto"/>
        <w:jc w:val="center"/>
        <w:tblInd w:w="-5" w:type="dxa"/>
        <w:tblLayout w:type="fixed"/>
        <w:tblLook w:val="0000" w:firstRow="0" w:lastRow="0" w:firstColumn="0" w:lastColumn="0" w:noHBand="0" w:noVBand="0"/>
      </w:tblPr>
      <w:tblGrid>
        <w:gridCol w:w="822"/>
        <w:gridCol w:w="3358"/>
        <w:gridCol w:w="753"/>
        <w:gridCol w:w="3439"/>
      </w:tblGrid>
      <w:tr w:rsidR="00B94202" w:rsidRPr="00B32F1A" w:rsidTr="00A667A0">
        <w:trPr>
          <w:jc w:val="center"/>
        </w:trPr>
        <w:tc>
          <w:tcPr>
            <w:tcW w:w="4180" w:type="dxa"/>
            <w:gridSpan w:val="2"/>
            <w:tcBorders>
              <w:top w:val="single" w:sz="4" w:space="0" w:color="000000"/>
              <w:left w:val="single" w:sz="4" w:space="0" w:color="000000"/>
              <w:bottom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Calibri" w:hint="eastAsia"/>
                <w:color w:val="000000"/>
              </w:rPr>
              <w:t xml:space="preserve">       </w:t>
            </w:r>
            <w:r w:rsidRPr="00B32F1A">
              <w:rPr>
                <w:rFonts w:ascii="標楷體" w:eastAsia="標楷體" w:hAnsi="標楷體" w:hint="eastAsia"/>
                <w:color w:val="000000"/>
              </w:rPr>
              <w:t>9月</w:t>
            </w:r>
            <w:r w:rsidR="00B32F1A" w:rsidRPr="00B32F1A">
              <w:rPr>
                <w:rFonts w:ascii="標楷體" w:eastAsia="標楷體" w:hAnsi="標楷體" w:hint="eastAsia"/>
                <w:color w:val="000000"/>
              </w:rPr>
              <w:t>28</w:t>
            </w:r>
            <w:r w:rsidRPr="00B32F1A">
              <w:rPr>
                <w:rFonts w:ascii="標楷體" w:eastAsia="標楷體" w:hAnsi="標楷體" w:hint="eastAsia"/>
                <w:color w:val="000000"/>
              </w:rPr>
              <w:t>日（星期六）</w:t>
            </w:r>
          </w:p>
          <w:p w:rsidR="00B94202" w:rsidRPr="00B32F1A" w:rsidRDefault="00B94202">
            <w:pPr>
              <w:ind w:left="0"/>
              <w:rPr>
                <w:rFonts w:ascii="標楷體" w:eastAsia="標楷體" w:hAnsi="標楷體"/>
                <w:color w:val="000000"/>
              </w:rPr>
            </w:pPr>
            <w:r w:rsidRPr="00B32F1A">
              <w:rPr>
                <w:rFonts w:ascii="標楷體" w:eastAsia="標楷體" w:hAnsi="標楷體" w:cs="Calibri" w:hint="eastAsia"/>
                <w:color w:val="000000"/>
              </w:rPr>
              <w:t xml:space="preserve">   </w:t>
            </w:r>
            <w:r w:rsidR="005978CB">
              <w:rPr>
                <w:rFonts w:ascii="標楷體" w:eastAsia="標楷體" w:hAnsi="標楷體" w:hint="eastAsia"/>
                <w:color w:val="000000"/>
              </w:rPr>
              <w:t>08</w:t>
            </w:r>
            <w:r w:rsidRPr="00B32F1A">
              <w:rPr>
                <w:rFonts w:ascii="標楷體" w:eastAsia="標楷體" w:hAnsi="標楷體" w:hint="eastAsia"/>
                <w:color w:val="000000"/>
              </w:rPr>
              <w:t>：</w:t>
            </w:r>
            <w:r w:rsidR="005978CB">
              <w:rPr>
                <w:rFonts w:ascii="標楷體" w:eastAsia="標楷體" w:hAnsi="標楷體" w:hint="eastAsia"/>
                <w:color w:val="000000"/>
              </w:rPr>
              <w:t>1</w:t>
            </w:r>
            <w:r w:rsidRPr="00B32F1A">
              <w:rPr>
                <w:rFonts w:ascii="標楷體" w:eastAsia="標楷體" w:hAnsi="標楷體" w:hint="eastAsia"/>
                <w:color w:val="000000"/>
              </w:rPr>
              <w:t>5檢錄</w:t>
            </w:r>
            <w:r w:rsidRPr="00B32F1A">
              <w:rPr>
                <w:rFonts w:ascii="標楷體" w:eastAsia="標楷體" w:hAnsi="標楷體" w:cs="Calibri" w:hint="eastAsia"/>
                <w:color w:val="000000"/>
              </w:rPr>
              <w:t xml:space="preserve">  </w:t>
            </w:r>
            <w:r w:rsidRPr="00B32F1A">
              <w:rPr>
                <w:rFonts w:ascii="標楷體" w:eastAsia="標楷體" w:hAnsi="標楷體" w:hint="eastAsia"/>
                <w:color w:val="000000"/>
              </w:rPr>
              <w:t>08：</w:t>
            </w:r>
            <w:r w:rsidR="005978CB">
              <w:rPr>
                <w:rFonts w:ascii="標楷體" w:eastAsia="標楷體" w:hAnsi="標楷體" w:hint="eastAsia"/>
                <w:color w:val="000000"/>
              </w:rPr>
              <w:t>3</w:t>
            </w:r>
            <w:r w:rsidRPr="00B32F1A">
              <w:rPr>
                <w:rFonts w:ascii="標楷體" w:eastAsia="標楷體" w:hAnsi="標楷體" w:hint="eastAsia"/>
                <w:color w:val="000000"/>
              </w:rPr>
              <w:t>0開始比賽</w:t>
            </w:r>
          </w:p>
        </w:tc>
        <w:tc>
          <w:tcPr>
            <w:tcW w:w="4192" w:type="dxa"/>
            <w:gridSpan w:val="2"/>
            <w:tcBorders>
              <w:top w:val="single" w:sz="4" w:space="0" w:color="000000"/>
              <w:left w:val="single" w:sz="4" w:space="0" w:color="000000"/>
              <w:bottom w:val="single" w:sz="4" w:space="0" w:color="000000"/>
              <w:right w:val="single" w:sz="4" w:space="0" w:color="000000"/>
            </w:tcBorders>
            <w:shd w:val="clear" w:color="auto" w:fill="auto"/>
          </w:tcPr>
          <w:p w:rsidR="00B94202" w:rsidRPr="00B32F1A" w:rsidRDefault="00B94202">
            <w:pPr>
              <w:ind w:left="0"/>
              <w:rPr>
                <w:rFonts w:ascii="標楷體" w:eastAsia="標楷體" w:hAnsi="標楷體"/>
                <w:color w:val="000000"/>
              </w:rPr>
            </w:pPr>
            <w:r w:rsidRPr="00B32F1A">
              <w:rPr>
                <w:rFonts w:ascii="標楷體" w:eastAsia="標楷體" w:hAnsi="標楷體" w:cs="Calibri" w:hint="eastAsia"/>
                <w:color w:val="000000"/>
              </w:rPr>
              <w:t xml:space="preserve">       </w:t>
            </w:r>
            <w:r w:rsidRPr="00B32F1A">
              <w:rPr>
                <w:rFonts w:ascii="標楷體" w:eastAsia="標楷體" w:hAnsi="標楷體" w:hint="eastAsia"/>
                <w:color w:val="000000"/>
              </w:rPr>
              <w:t>9月</w:t>
            </w:r>
            <w:r w:rsidR="00B32F1A" w:rsidRPr="00B32F1A">
              <w:rPr>
                <w:rFonts w:ascii="標楷體" w:eastAsia="標楷體" w:hAnsi="標楷體" w:hint="eastAsia"/>
                <w:color w:val="000000"/>
              </w:rPr>
              <w:t>29</w:t>
            </w:r>
            <w:r w:rsidRPr="00B32F1A">
              <w:rPr>
                <w:rFonts w:ascii="標楷體" w:eastAsia="標楷體" w:hAnsi="標楷體" w:hint="eastAsia"/>
                <w:color w:val="000000"/>
              </w:rPr>
              <w:t>日（星期日）</w:t>
            </w:r>
          </w:p>
          <w:p w:rsidR="00B94202" w:rsidRPr="00B32F1A" w:rsidRDefault="00B94202">
            <w:pPr>
              <w:ind w:left="0"/>
              <w:rPr>
                <w:rFonts w:ascii="標楷體" w:eastAsia="標楷體" w:hAnsi="標楷體"/>
                <w:color w:val="000000"/>
              </w:rPr>
            </w:pPr>
            <w:r w:rsidRPr="00B32F1A">
              <w:rPr>
                <w:rFonts w:ascii="標楷體" w:eastAsia="標楷體" w:hAnsi="標楷體" w:cs="Calibri" w:hint="eastAsia"/>
                <w:color w:val="000000"/>
              </w:rPr>
              <w:t xml:space="preserve">   </w:t>
            </w:r>
            <w:r w:rsidR="005978CB">
              <w:rPr>
                <w:rFonts w:ascii="標楷體" w:eastAsia="標楷體" w:hAnsi="標楷體" w:hint="eastAsia"/>
                <w:color w:val="000000"/>
              </w:rPr>
              <w:t>08</w:t>
            </w:r>
            <w:r w:rsidRPr="00B32F1A">
              <w:rPr>
                <w:rFonts w:ascii="標楷體" w:eastAsia="標楷體" w:hAnsi="標楷體" w:hint="eastAsia"/>
                <w:color w:val="000000"/>
              </w:rPr>
              <w:t>：</w:t>
            </w:r>
            <w:r w:rsidR="005978CB">
              <w:rPr>
                <w:rFonts w:ascii="標楷體" w:eastAsia="標楷體" w:hAnsi="標楷體" w:hint="eastAsia"/>
                <w:color w:val="000000"/>
              </w:rPr>
              <w:t>00</w:t>
            </w:r>
            <w:r w:rsidRPr="00B32F1A">
              <w:rPr>
                <w:rFonts w:ascii="標楷體" w:eastAsia="標楷體" w:hAnsi="標楷體" w:hint="eastAsia"/>
                <w:color w:val="000000"/>
              </w:rPr>
              <w:t>檢錄</w:t>
            </w:r>
            <w:r w:rsidRPr="00B32F1A">
              <w:rPr>
                <w:rFonts w:ascii="標楷體" w:eastAsia="標楷體" w:hAnsi="標楷體" w:cs="Calibri" w:hint="eastAsia"/>
                <w:color w:val="000000"/>
              </w:rPr>
              <w:t xml:space="preserve">  </w:t>
            </w:r>
            <w:r w:rsidR="005978CB">
              <w:rPr>
                <w:rFonts w:ascii="標楷體" w:eastAsia="標楷體" w:hAnsi="標楷體" w:hint="eastAsia"/>
                <w:color w:val="000000"/>
              </w:rPr>
              <w:t>08</w:t>
            </w:r>
            <w:r w:rsidRPr="00B32F1A">
              <w:rPr>
                <w:rFonts w:ascii="標楷體" w:eastAsia="標楷體" w:hAnsi="標楷體" w:hint="eastAsia"/>
                <w:color w:val="000000"/>
              </w:rPr>
              <w:t>：</w:t>
            </w:r>
            <w:r w:rsidR="005978CB">
              <w:rPr>
                <w:rFonts w:ascii="標楷體" w:eastAsia="標楷體" w:hAnsi="標楷體" w:hint="eastAsia"/>
                <w:color w:val="000000"/>
              </w:rPr>
              <w:t>15</w:t>
            </w:r>
            <w:r w:rsidRPr="00B32F1A">
              <w:rPr>
                <w:rFonts w:ascii="標楷體" w:eastAsia="標楷體" w:hAnsi="標楷體" w:hint="eastAsia"/>
                <w:color w:val="000000"/>
              </w:rPr>
              <w:t>開始比賽</w:t>
            </w:r>
          </w:p>
        </w:tc>
      </w:tr>
      <w:tr w:rsidR="00CE3092" w:rsidRPr="00B32F1A" w:rsidTr="00A57131">
        <w:trPr>
          <w:jc w:val="center"/>
        </w:trPr>
        <w:tc>
          <w:tcPr>
            <w:tcW w:w="822" w:type="dxa"/>
            <w:tcBorders>
              <w:top w:val="single" w:sz="4" w:space="0" w:color="000000"/>
              <w:left w:val="single" w:sz="4" w:space="0" w:color="000000"/>
              <w:bottom w:val="single" w:sz="4" w:space="0" w:color="auto"/>
            </w:tcBorders>
            <w:shd w:val="clear" w:color="auto" w:fill="auto"/>
            <w:vAlign w:val="center"/>
          </w:tcPr>
          <w:p w:rsidR="00CE3092" w:rsidRPr="00B32F1A" w:rsidRDefault="00CE3092" w:rsidP="00073790">
            <w:pPr>
              <w:snapToGrid w:val="0"/>
              <w:ind w:left="0"/>
              <w:rPr>
                <w:rFonts w:ascii="標楷體" w:eastAsia="標楷體" w:hAnsi="標楷體"/>
                <w:color w:val="000000"/>
              </w:rPr>
            </w:pPr>
            <w:r>
              <w:rPr>
                <w:rFonts w:ascii="標楷體" w:eastAsia="標楷體" w:hAnsi="標楷體" w:hint="eastAsia"/>
                <w:color w:val="000000"/>
              </w:rPr>
              <w:t>項次</w:t>
            </w:r>
          </w:p>
        </w:tc>
        <w:tc>
          <w:tcPr>
            <w:tcW w:w="3358" w:type="dxa"/>
            <w:tcBorders>
              <w:top w:val="single" w:sz="4" w:space="0" w:color="000000"/>
              <w:left w:val="single" w:sz="4" w:space="0" w:color="000000"/>
              <w:bottom w:val="single" w:sz="4" w:space="0" w:color="auto"/>
            </w:tcBorders>
            <w:shd w:val="clear" w:color="auto" w:fill="auto"/>
            <w:vAlign w:val="center"/>
          </w:tcPr>
          <w:p w:rsidR="00CE3092" w:rsidRPr="00B32F1A" w:rsidRDefault="00CE3092" w:rsidP="00073790">
            <w:pPr>
              <w:snapToGrid w:val="0"/>
              <w:ind w:leftChars="100" w:left="240"/>
              <w:rPr>
                <w:rFonts w:ascii="標楷體" w:eastAsia="標楷體" w:hAnsi="標楷體"/>
                <w:color w:val="000000"/>
              </w:rPr>
            </w:pPr>
            <w:r>
              <w:rPr>
                <w:rFonts w:ascii="標楷體" w:eastAsia="標楷體" w:hAnsi="標楷體" w:hint="eastAsia"/>
                <w:color w:val="000000"/>
              </w:rPr>
              <w:t>項目</w:t>
            </w:r>
          </w:p>
        </w:tc>
        <w:tc>
          <w:tcPr>
            <w:tcW w:w="753" w:type="dxa"/>
            <w:tcBorders>
              <w:top w:val="single" w:sz="4" w:space="0" w:color="000000"/>
              <w:left w:val="single" w:sz="4" w:space="0" w:color="000000"/>
              <w:bottom w:val="single" w:sz="4" w:space="0" w:color="auto"/>
            </w:tcBorders>
            <w:shd w:val="clear" w:color="auto" w:fill="auto"/>
            <w:vAlign w:val="center"/>
          </w:tcPr>
          <w:p w:rsidR="00CE3092" w:rsidRPr="00F578C7" w:rsidRDefault="00CE3092" w:rsidP="00073790">
            <w:pPr>
              <w:snapToGrid w:val="0"/>
              <w:ind w:left="0"/>
              <w:rPr>
                <w:rFonts w:ascii="Arial" w:eastAsia="標楷體" w:hAnsi="Arial"/>
                <w:color w:val="000000"/>
                <w:kern w:val="2"/>
              </w:rPr>
            </w:pPr>
            <w:r w:rsidRPr="00F578C7">
              <w:rPr>
                <w:rFonts w:ascii="Arial" w:eastAsia="標楷體" w:hAnsi="標楷體" w:hint="eastAsia"/>
                <w:color w:val="000000"/>
                <w:kern w:val="2"/>
              </w:rPr>
              <w:t>項次</w:t>
            </w:r>
          </w:p>
        </w:tc>
        <w:tc>
          <w:tcPr>
            <w:tcW w:w="3439" w:type="dxa"/>
            <w:tcBorders>
              <w:top w:val="single" w:sz="4" w:space="0" w:color="000000"/>
              <w:left w:val="single" w:sz="4" w:space="0" w:color="000000"/>
              <w:bottom w:val="single" w:sz="4" w:space="0" w:color="auto"/>
              <w:right w:val="single" w:sz="4" w:space="0" w:color="000000"/>
            </w:tcBorders>
            <w:shd w:val="clear" w:color="auto" w:fill="auto"/>
            <w:vAlign w:val="center"/>
          </w:tcPr>
          <w:p w:rsidR="00CE3092" w:rsidRPr="00F578C7" w:rsidRDefault="00CE3092" w:rsidP="00073790">
            <w:pPr>
              <w:snapToGrid w:val="0"/>
              <w:ind w:leftChars="100" w:left="240"/>
              <w:rPr>
                <w:rFonts w:ascii="Arial" w:eastAsia="標楷體" w:hAnsi="Arial"/>
                <w:color w:val="000000"/>
                <w:kern w:val="2"/>
              </w:rPr>
            </w:pPr>
            <w:r w:rsidRPr="00F578C7">
              <w:rPr>
                <w:rFonts w:ascii="Arial" w:eastAsia="標楷體" w:hAnsi="標楷體" w:hint="eastAsia"/>
                <w:color w:val="000000"/>
                <w:kern w:val="2"/>
              </w:rPr>
              <w:t>項目</w:t>
            </w:r>
          </w:p>
        </w:tc>
      </w:tr>
      <w:tr w:rsidR="00CE3092" w:rsidRPr="00B32F1A" w:rsidTr="00A57131">
        <w:trPr>
          <w:trHeight w:val="454"/>
          <w:jc w:val="center"/>
        </w:trPr>
        <w:tc>
          <w:tcPr>
            <w:tcW w:w="822" w:type="dxa"/>
            <w:tcBorders>
              <w:top w:val="single" w:sz="4" w:space="0" w:color="000000"/>
              <w:left w:val="single" w:sz="4" w:space="0" w:color="000000"/>
              <w:bottom w:val="single" w:sz="4" w:space="0" w:color="auto"/>
            </w:tcBorders>
            <w:shd w:val="clear" w:color="auto" w:fill="auto"/>
            <w:vAlign w:val="center"/>
          </w:tcPr>
          <w:p w:rsidR="00CE3092" w:rsidRPr="00073790" w:rsidRDefault="00CE3092" w:rsidP="00CE3092">
            <w:pPr>
              <w:ind w:left="0"/>
              <w:jc w:val="center"/>
              <w:rPr>
                <w:rFonts w:ascii="Arial" w:eastAsia="標楷體" w:hAnsi="Arial"/>
                <w:color w:val="000000"/>
                <w:kern w:val="2"/>
              </w:rPr>
            </w:pPr>
            <w:r w:rsidRPr="00073790">
              <w:rPr>
                <w:rFonts w:ascii="Arial" w:eastAsia="標楷體" w:hAnsi="Arial" w:hint="eastAsia"/>
                <w:color w:val="000000"/>
                <w:kern w:val="2"/>
              </w:rPr>
              <w:t>1</w:t>
            </w:r>
          </w:p>
        </w:tc>
        <w:tc>
          <w:tcPr>
            <w:tcW w:w="3358" w:type="dxa"/>
            <w:tcBorders>
              <w:top w:val="single" w:sz="4" w:space="0" w:color="000000"/>
              <w:left w:val="single" w:sz="4" w:space="0" w:color="000000"/>
              <w:bottom w:val="single" w:sz="4" w:space="0" w:color="auto"/>
            </w:tcBorders>
            <w:shd w:val="clear" w:color="auto" w:fill="auto"/>
            <w:vAlign w:val="center"/>
          </w:tcPr>
          <w:p w:rsidR="00CE3092" w:rsidRPr="00073790" w:rsidRDefault="00CE3092" w:rsidP="00073790">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Pr="00073790">
              <w:rPr>
                <w:rFonts w:ascii="Arial" w:eastAsia="標楷體" w:hAnsi="Arial" w:hint="eastAsia"/>
                <w:color w:val="000000"/>
                <w:kern w:val="2"/>
              </w:rPr>
              <w:t>200</w:t>
            </w:r>
            <w:r w:rsidRPr="00073790">
              <w:rPr>
                <w:rFonts w:ascii="Arial" w:eastAsia="標楷體" w:hAnsi="標楷體" w:hint="eastAsia"/>
                <w:color w:val="000000"/>
                <w:kern w:val="2"/>
              </w:rPr>
              <w:t>公尺自由式</w:t>
            </w:r>
          </w:p>
        </w:tc>
        <w:tc>
          <w:tcPr>
            <w:tcW w:w="753" w:type="dxa"/>
            <w:tcBorders>
              <w:top w:val="single" w:sz="4" w:space="0" w:color="000000"/>
              <w:left w:val="single" w:sz="4" w:space="0" w:color="000000"/>
              <w:bottom w:val="single" w:sz="4" w:space="0" w:color="auto"/>
            </w:tcBorders>
            <w:shd w:val="clear" w:color="auto" w:fill="auto"/>
          </w:tcPr>
          <w:p w:rsidR="00CE3092" w:rsidRPr="00F578C7" w:rsidRDefault="00F578C7" w:rsidP="00F578C7">
            <w:pPr>
              <w:ind w:left="0"/>
              <w:jc w:val="center"/>
              <w:rPr>
                <w:rFonts w:ascii="Arial" w:eastAsia="標楷體" w:hAnsi="Arial"/>
                <w:color w:val="000000"/>
                <w:kern w:val="2"/>
              </w:rPr>
            </w:pPr>
            <w:r>
              <w:rPr>
                <w:rFonts w:ascii="Arial" w:eastAsia="標楷體" w:hAnsi="Arial" w:hint="eastAsia"/>
                <w:color w:val="000000"/>
                <w:kern w:val="2"/>
              </w:rPr>
              <w:t>2</w:t>
            </w:r>
            <w:r w:rsidR="00CE3092" w:rsidRPr="00F578C7">
              <w:rPr>
                <w:rFonts w:ascii="Arial" w:eastAsia="標楷體" w:hAnsi="Arial" w:hint="eastAsia"/>
                <w:color w:val="000000"/>
                <w:kern w:val="2"/>
              </w:rPr>
              <w:t>1</w:t>
            </w:r>
          </w:p>
        </w:tc>
        <w:tc>
          <w:tcPr>
            <w:tcW w:w="3439" w:type="dxa"/>
            <w:tcBorders>
              <w:top w:val="single" w:sz="4" w:space="0" w:color="000000"/>
              <w:left w:val="single" w:sz="4" w:space="0" w:color="000000"/>
              <w:bottom w:val="single" w:sz="4" w:space="0" w:color="auto"/>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F578C7">
              <w:rPr>
                <w:rFonts w:ascii="Arial" w:eastAsia="標楷體" w:hAnsi="Arial" w:hint="eastAsia"/>
                <w:color w:val="000000"/>
                <w:kern w:val="2"/>
              </w:rPr>
              <w:t>400</w:t>
            </w:r>
            <w:r w:rsidR="00CE3092" w:rsidRPr="00F578C7">
              <w:rPr>
                <w:rFonts w:ascii="Arial" w:eastAsia="標楷體" w:hAnsi="標楷體" w:hint="eastAsia"/>
                <w:color w:val="000000"/>
                <w:kern w:val="2"/>
              </w:rPr>
              <w:t>公尺自由式</w:t>
            </w:r>
          </w:p>
        </w:tc>
      </w:tr>
      <w:tr w:rsidR="00CE3092" w:rsidRPr="00B32F1A" w:rsidTr="00A57131">
        <w:trPr>
          <w:trHeight w:val="454"/>
          <w:jc w:val="center"/>
        </w:trPr>
        <w:tc>
          <w:tcPr>
            <w:tcW w:w="822" w:type="dxa"/>
            <w:tcBorders>
              <w:top w:val="single" w:sz="4" w:space="0" w:color="auto"/>
              <w:left w:val="single" w:sz="4" w:space="0" w:color="000000"/>
              <w:bottom w:val="single" w:sz="4" w:space="0" w:color="000000"/>
            </w:tcBorders>
            <w:shd w:val="clear" w:color="auto" w:fill="auto"/>
            <w:vAlign w:val="center"/>
          </w:tcPr>
          <w:p w:rsidR="00CE3092" w:rsidRPr="00073790" w:rsidRDefault="00CE3092" w:rsidP="00CE3092">
            <w:pPr>
              <w:ind w:left="0"/>
              <w:jc w:val="center"/>
              <w:rPr>
                <w:rFonts w:ascii="Arial" w:eastAsia="標楷體" w:hAnsi="Arial"/>
                <w:color w:val="000000"/>
                <w:kern w:val="2"/>
              </w:rPr>
            </w:pPr>
            <w:r w:rsidRPr="00073790">
              <w:rPr>
                <w:rFonts w:ascii="Arial" w:eastAsia="標楷體" w:hAnsi="Arial" w:hint="eastAsia"/>
                <w:color w:val="000000"/>
                <w:kern w:val="2"/>
              </w:rPr>
              <w:t>2</w:t>
            </w:r>
          </w:p>
        </w:tc>
        <w:tc>
          <w:tcPr>
            <w:tcW w:w="3358" w:type="dxa"/>
            <w:tcBorders>
              <w:top w:val="single" w:sz="4" w:space="0" w:color="auto"/>
              <w:left w:val="single" w:sz="4" w:space="0" w:color="000000"/>
              <w:bottom w:val="single" w:sz="4" w:space="0" w:color="auto"/>
            </w:tcBorders>
            <w:shd w:val="clear" w:color="auto" w:fill="auto"/>
            <w:vAlign w:val="center"/>
          </w:tcPr>
          <w:p w:rsidR="00CE3092" w:rsidRPr="00073790" w:rsidRDefault="00CE3092" w:rsidP="00073790">
            <w:pPr>
              <w:ind w:leftChars="100" w:left="240"/>
              <w:rPr>
                <w:rFonts w:ascii="Arial" w:eastAsia="標楷體" w:hAnsi="Arial"/>
                <w:color w:val="000000"/>
                <w:kern w:val="2"/>
              </w:rPr>
            </w:pPr>
            <w:r w:rsidRPr="00073790">
              <w:rPr>
                <w:rFonts w:ascii="Arial" w:eastAsia="標楷體" w:hAnsi="標楷體" w:hint="eastAsia"/>
                <w:color w:val="000000"/>
                <w:kern w:val="2"/>
              </w:rPr>
              <w:t>男子組</w:t>
            </w:r>
            <w:r w:rsidRPr="00073790">
              <w:rPr>
                <w:rFonts w:ascii="Arial" w:eastAsia="標楷體" w:hAnsi="Arial" w:hint="eastAsia"/>
                <w:color w:val="000000"/>
                <w:kern w:val="2"/>
              </w:rPr>
              <w:t>200</w:t>
            </w:r>
            <w:r w:rsidRPr="00073790">
              <w:rPr>
                <w:rFonts w:ascii="Arial" w:eastAsia="標楷體" w:hAnsi="標楷體" w:hint="eastAsia"/>
                <w:color w:val="000000"/>
                <w:kern w:val="2"/>
              </w:rPr>
              <w:t>公尺自由式</w:t>
            </w:r>
          </w:p>
        </w:tc>
        <w:tc>
          <w:tcPr>
            <w:tcW w:w="753" w:type="dxa"/>
            <w:tcBorders>
              <w:top w:val="single" w:sz="4" w:space="0" w:color="auto"/>
              <w:left w:val="single" w:sz="4" w:space="0" w:color="000000"/>
              <w:bottom w:val="single" w:sz="4" w:space="0" w:color="auto"/>
            </w:tcBorders>
            <w:shd w:val="clear" w:color="auto" w:fill="auto"/>
          </w:tcPr>
          <w:p w:rsidR="00CE3092" w:rsidRPr="00F578C7" w:rsidRDefault="00F578C7" w:rsidP="00F578C7">
            <w:pPr>
              <w:ind w:left="0"/>
              <w:jc w:val="center"/>
              <w:rPr>
                <w:rFonts w:ascii="Arial" w:eastAsia="標楷體" w:hAnsi="Arial"/>
                <w:color w:val="000000"/>
                <w:kern w:val="2"/>
              </w:rPr>
            </w:pPr>
            <w:r>
              <w:rPr>
                <w:rFonts w:ascii="Arial" w:eastAsia="標楷體" w:hAnsi="Arial" w:hint="eastAsia"/>
                <w:color w:val="000000"/>
                <w:kern w:val="2"/>
              </w:rPr>
              <w:t>22</w:t>
            </w:r>
          </w:p>
        </w:tc>
        <w:tc>
          <w:tcPr>
            <w:tcW w:w="3439" w:type="dxa"/>
            <w:tcBorders>
              <w:top w:val="single" w:sz="4" w:space="0" w:color="auto"/>
              <w:left w:val="single" w:sz="4" w:space="0" w:color="000000"/>
              <w:bottom w:val="single" w:sz="4" w:space="0" w:color="auto"/>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Pr>
                <w:rFonts w:ascii="Arial" w:eastAsia="標楷體" w:hAnsi="標楷體" w:hint="eastAsia"/>
                <w:color w:val="000000"/>
                <w:kern w:val="2"/>
              </w:rPr>
              <w:t>男</w:t>
            </w:r>
            <w:r w:rsidRPr="00073790">
              <w:rPr>
                <w:rFonts w:ascii="Arial" w:eastAsia="標楷體" w:hAnsi="標楷體" w:hint="eastAsia"/>
                <w:color w:val="000000"/>
                <w:kern w:val="2"/>
              </w:rPr>
              <w:t>子組</w:t>
            </w:r>
            <w:r w:rsidRPr="00F578C7">
              <w:rPr>
                <w:rFonts w:ascii="Arial" w:eastAsia="標楷體" w:hAnsi="Arial" w:hint="eastAsia"/>
                <w:color w:val="000000"/>
                <w:kern w:val="2"/>
              </w:rPr>
              <w:t>400</w:t>
            </w:r>
            <w:r w:rsidRPr="00F578C7">
              <w:rPr>
                <w:rFonts w:ascii="Arial" w:eastAsia="標楷體" w:hAnsi="標楷體" w:hint="eastAsia"/>
                <w:color w:val="000000"/>
                <w:kern w:val="2"/>
              </w:rPr>
              <w:t>公尺自由式</w:t>
            </w:r>
          </w:p>
        </w:tc>
      </w:tr>
      <w:tr w:rsidR="00CE3092" w:rsidRPr="00B32F1A" w:rsidTr="00A57131">
        <w:trPr>
          <w:trHeight w:val="454"/>
          <w:jc w:val="center"/>
        </w:trPr>
        <w:tc>
          <w:tcPr>
            <w:tcW w:w="822" w:type="dxa"/>
            <w:tcBorders>
              <w:top w:val="single" w:sz="4" w:space="0" w:color="000000"/>
              <w:left w:val="single" w:sz="4" w:space="0" w:color="000000"/>
              <w:bottom w:val="single" w:sz="4" w:space="0" w:color="auto"/>
            </w:tcBorders>
            <w:shd w:val="clear" w:color="auto" w:fill="auto"/>
            <w:vAlign w:val="center"/>
          </w:tcPr>
          <w:p w:rsidR="00CE3092" w:rsidRPr="00073790" w:rsidRDefault="00CE3092" w:rsidP="00CE3092">
            <w:pPr>
              <w:ind w:left="0"/>
              <w:jc w:val="center"/>
              <w:rPr>
                <w:rFonts w:ascii="Arial" w:eastAsia="標楷體" w:hAnsi="Arial"/>
                <w:color w:val="000000"/>
                <w:kern w:val="2"/>
              </w:rPr>
            </w:pPr>
            <w:r w:rsidRPr="00073790">
              <w:rPr>
                <w:rFonts w:ascii="Arial" w:eastAsia="標楷體" w:hAnsi="Arial" w:hint="eastAsia"/>
                <w:color w:val="000000"/>
                <w:kern w:val="2"/>
              </w:rPr>
              <w:t>3</w:t>
            </w:r>
          </w:p>
        </w:tc>
        <w:tc>
          <w:tcPr>
            <w:tcW w:w="3358" w:type="dxa"/>
            <w:tcBorders>
              <w:top w:val="single" w:sz="4" w:space="0" w:color="000000"/>
              <w:left w:val="single" w:sz="4" w:space="0" w:color="000000"/>
              <w:bottom w:val="single" w:sz="4" w:space="0" w:color="auto"/>
            </w:tcBorders>
            <w:shd w:val="clear" w:color="auto" w:fill="auto"/>
            <w:vAlign w:val="center"/>
          </w:tcPr>
          <w:p w:rsidR="00CE3092" w:rsidRPr="00073790" w:rsidRDefault="00CE3092" w:rsidP="00073790">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Pr="00073790">
              <w:rPr>
                <w:rFonts w:ascii="Arial" w:eastAsia="標楷體" w:hAnsi="Arial" w:hint="eastAsia"/>
                <w:color w:val="000000"/>
                <w:kern w:val="2"/>
              </w:rPr>
              <w:t>50</w:t>
            </w:r>
            <w:r w:rsidRPr="00073790">
              <w:rPr>
                <w:rFonts w:ascii="Arial" w:eastAsia="標楷體" w:hAnsi="標楷體" w:hint="eastAsia"/>
                <w:color w:val="000000"/>
                <w:kern w:val="2"/>
              </w:rPr>
              <w:t>公尺蛙式</w:t>
            </w:r>
          </w:p>
        </w:tc>
        <w:tc>
          <w:tcPr>
            <w:tcW w:w="753" w:type="dxa"/>
            <w:tcBorders>
              <w:top w:val="single" w:sz="4" w:space="0" w:color="000000"/>
              <w:left w:val="single" w:sz="4" w:space="0" w:color="000000"/>
              <w:bottom w:val="single" w:sz="4" w:space="0" w:color="auto"/>
            </w:tcBorders>
            <w:shd w:val="clear" w:color="auto" w:fill="auto"/>
          </w:tcPr>
          <w:p w:rsidR="00CE3092" w:rsidRPr="00F578C7" w:rsidRDefault="00CE3092" w:rsidP="00F578C7">
            <w:pPr>
              <w:ind w:left="0"/>
              <w:jc w:val="center"/>
              <w:rPr>
                <w:rFonts w:ascii="Arial" w:eastAsia="標楷體" w:hAnsi="Arial"/>
                <w:color w:val="000000"/>
                <w:kern w:val="2"/>
              </w:rPr>
            </w:pPr>
            <w:r w:rsidRPr="00F578C7">
              <w:rPr>
                <w:rFonts w:ascii="Arial" w:eastAsia="標楷體" w:hAnsi="Arial" w:hint="eastAsia"/>
                <w:color w:val="000000"/>
                <w:kern w:val="2"/>
              </w:rPr>
              <w:t>2</w:t>
            </w:r>
            <w:r w:rsidR="00F578C7">
              <w:rPr>
                <w:rFonts w:ascii="Arial" w:eastAsia="標楷體" w:hAnsi="Arial" w:hint="eastAsia"/>
                <w:color w:val="000000"/>
                <w:kern w:val="2"/>
              </w:rPr>
              <w:t>3</w:t>
            </w:r>
          </w:p>
        </w:tc>
        <w:tc>
          <w:tcPr>
            <w:tcW w:w="3439" w:type="dxa"/>
            <w:tcBorders>
              <w:top w:val="single" w:sz="4" w:space="0" w:color="000000"/>
              <w:left w:val="single" w:sz="4" w:space="0" w:color="000000"/>
              <w:bottom w:val="single" w:sz="4" w:space="0" w:color="auto"/>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F578C7">
              <w:rPr>
                <w:rFonts w:ascii="Arial" w:eastAsia="標楷體" w:hAnsi="Arial" w:hint="eastAsia"/>
                <w:color w:val="000000"/>
                <w:kern w:val="2"/>
              </w:rPr>
              <w:t>50</w:t>
            </w:r>
            <w:r w:rsidR="00CE3092" w:rsidRPr="00F578C7">
              <w:rPr>
                <w:rFonts w:ascii="Arial" w:eastAsia="標楷體" w:hAnsi="標楷體" w:hint="eastAsia"/>
                <w:color w:val="000000"/>
                <w:kern w:val="2"/>
              </w:rPr>
              <w:t>公尺仰式</w:t>
            </w:r>
          </w:p>
        </w:tc>
      </w:tr>
      <w:tr w:rsidR="00CE3092" w:rsidRPr="00B32F1A" w:rsidTr="00A57131">
        <w:trPr>
          <w:trHeight w:val="454"/>
          <w:jc w:val="center"/>
        </w:trPr>
        <w:tc>
          <w:tcPr>
            <w:tcW w:w="822" w:type="dxa"/>
            <w:tcBorders>
              <w:top w:val="single" w:sz="4" w:space="0" w:color="auto"/>
              <w:left w:val="single" w:sz="4" w:space="0" w:color="000000"/>
              <w:bottom w:val="single" w:sz="4" w:space="0" w:color="000000"/>
            </w:tcBorders>
            <w:shd w:val="clear" w:color="auto" w:fill="auto"/>
            <w:vAlign w:val="center"/>
          </w:tcPr>
          <w:p w:rsidR="00CE3092" w:rsidRPr="00073790" w:rsidRDefault="00CE3092" w:rsidP="00CE3092">
            <w:pPr>
              <w:ind w:left="0"/>
              <w:jc w:val="center"/>
              <w:rPr>
                <w:rFonts w:ascii="Arial" w:eastAsia="標楷體" w:hAnsi="Arial"/>
                <w:color w:val="000000"/>
                <w:kern w:val="2"/>
              </w:rPr>
            </w:pPr>
            <w:r w:rsidRPr="00073790">
              <w:rPr>
                <w:rFonts w:ascii="Arial" w:eastAsia="標楷體" w:hAnsi="Arial" w:hint="eastAsia"/>
                <w:color w:val="000000"/>
                <w:kern w:val="2"/>
              </w:rPr>
              <w:t>4</w:t>
            </w:r>
          </w:p>
        </w:tc>
        <w:tc>
          <w:tcPr>
            <w:tcW w:w="3358" w:type="dxa"/>
            <w:tcBorders>
              <w:top w:val="single" w:sz="4" w:space="0" w:color="auto"/>
              <w:left w:val="single" w:sz="4" w:space="0" w:color="000000"/>
              <w:bottom w:val="single" w:sz="4" w:space="0" w:color="000000"/>
            </w:tcBorders>
            <w:shd w:val="clear" w:color="auto" w:fill="auto"/>
            <w:vAlign w:val="center"/>
          </w:tcPr>
          <w:p w:rsidR="00CE3092" w:rsidRPr="00073790" w:rsidRDefault="00CE3092" w:rsidP="00073790">
            <w:pPr>
              <w:ind w:leftChars="100" w:left="240"/>
              <w:rPr>
                <w:rFonts w:ascii="Arial" w:eastAsia="標楷體" w:hAnsi="Arial"/>
                <w:color w:val="000000"/>
                <w:kern w:val="2"/>
              </w:rPr>
            </w:pPr>
            <w:r w:rsidRPr="00073790">
              <w:rPr>
                <w:rFonts w:ascii="Arial" w:eastAsia="標楷體" w:hAnsi="標楷體" w:hint="eastAsia"/>
                <w:color w:val="000000"/>
                <w:kern w:val="2"/>
              </w:rPr>
              <w:t>男子組</w:t>
            </w:r>
            <w:r w:rsidRPr="00073790">
              <w:rPr>
                <w:rFonts w:ascii="Arial" w:eastAsia="標楷體" w:hAnsi="Arial" w:hint="eastAsia"/>
                <w:color w:val="000000"/>
                <w:kern w:val="2"/>
              </w:rPr>
              <w:t>50</w:t>
            </w:r>
            <w:r w:rsidRPr="00073790">
              <w:rPr>
                <w:rFonts w:ascii="Arial" w:eastAsia="標楷體" w:hAnsi="標楷體" w:hint="eastAsia"/>
                <w:color w:val="000000"/>
                <w:kern w:val="2"/>
              </w:rPr>
              <w:t>公尺蛙式</w:t>
            </w:r>
          </w:p>
        </w:tc>
        <w:tc>
          <w:tcPr>
            <w:tcW w:w="753" w:type="dxa"/>
            <w:tcBorders>
              <w:top w:val="single" w:sz="4" w:space="0" w:color="auto"/>
              <w:left w:val="single" w:sz="4" w:space="0" w:color="000000"/>
              <w:bottom w:val="single" w:sz="4" w:space="0" w:color="000000"/>
            </w:tcBorders>
            <w:shd w:val="clear" w:color="auto" w:fill="auto"/>
          </w:tcPr>
          <w:p w:rsidR="00CE3092" w:rsidRPr="00F578C7" w:rsidRDefault="00F578C7" w:rsidP="00F578C7">
            <w:pPr>
              <w:ind w:left="0"/>
              <w:jc w:val="center"/>
              <w:rPr>
                <w:rFonts w:ascii="Arial" w:eastAsia="標楷體" w:hAnsi="Arial"/>
                <w:color w:val="000000"/>
                <w:kern w:val="2"/>
              </w:rPr>
            </w:pPr>
            <w:r>
              <w:rPr>
                <w:rFonts w:ascii="Arial" w:eastAsia="標楷體" w:hAnsi="Arial" w:hint="eastAsia"/>
                <w:color w:val="000000"/>
                <w:kern w:val="2"/>
              </w:rPr>
              <w:t>24</w:t>
            </w:r>
          </w:p>
        </w:tc>
        <w:tc>
          <w:tcPr>
            <w:tcW w:w="3439" w:type="dxa"/>
            <w:tcBorders>
              <w:top w:val="single" w:sz="4" w:space="0" w:color="auto"/>
              <w:left w:val="single" w:sz="4" w:space="0" w:color="000000"/>
              <w:bottom w:val="single" w:sz="4" w:space="0" w:color="000000"/>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Pr>
                <w:rFonts w:ascii="Arial" w:eastAsia="標楷體" w:hAnsi="標楷體" w:hint="eastAsia"/>
                <w:color w:val="000000"/>
                <w:kern w:val="2"/>
              </w:rPr>
              <w:t>男</w:t>
            </w:r>
            <w:r w:rsidRPr="00073790">
              <w:rPr>
                <w:rFonts w:ascii="Arial" w:eastAsia="標楷體" w:hAnsi="標楷體" w:hint="eastAsia"/>
                <w:color w:val="000000"/>
                <w:kern w:val="2"/>
              </w:rPr>
              <w:t>子組</w:t>
            </w:r>
            <w:r w:rsidRPr="00F578C7">
              <w:rPr>
                <w:rFonts w:ascii="Arial" w:eastAsia="標楷體" w:hAnsi="Arial" w:hint="eastAsia"/>
                <w:color w:val="000000"/>
                <w:kern w:val="2"/>
              </w:rPr>
              <w:t>50</w:t>
            </w:r>
            <w:r w:rsidRPr="00F578C7">
              <w:rPr>
                <w:rFonts w:ascii="Arial" w:eastAsia="標楷體" w:hAnsi="標楷體" w:hint="eastAsia"/>
                <w:color w:val="000000"/>
                <w:kern w:val="2"/>
              </w:rPr>
              <w:t>公尺仰式</w:t>
            </w:r>
          </w:p>
        </w:tc>
      </w:tr>
      <w:tr w:rsidR="00CE3092" w:rsidRPr="00B32F1A" w:rsidTr="00A57131">
        <w:trPr>
          <w:trHeight w:val="454"/>
          <w:jc w:val="center"/>
        </w:trPr>
        <w:tc>
          <w:tcPr>
            <w:tcW w:w="822" w:type="dxa"/>
            <w:tcBorders>
              <w:top w:val="single" w:sz="4" w:space="0" w:color="000000"/>
              <w:left w:val="single" w:sz="4" w:space="0" w:color="000000"/>
              <w:bottom w:val="single" w:sz="4" w:space="0" w:color="auto"/>
            </w:tcBorders>
            <w:shd w:val="clear" w:color="auto" w:fill="auto"/>
            <w:vAlign w:val="center"/>
          </w:tcPr>
          <w:p w:rsidR="00CE3092" w:rsidRPr="00073790" w:rsidRDefault="00CE3092" w:rsidP="00CE3092">
            <w:pPr>
              <w:ind w:left="0"/>
              <w:jc w:val="center"/>
              <w:rPr>
                <w:rFonts w:ascii="Arial" w:eastAsia="標楷體" w:hAnsi="Arial"/>
                <w:color w:val="000000"/>
                <w:kern w:val="2"/>
              </w:rPr>
            </w:pPr>
            <w:r w:rsidRPr="00073790">
              <w:rPr>
                <w:rFonts w:ascii="Arial" w:eastAsia="標楷體" w:hAnsi="Arial" w:hint="eastAsia"/>
                <w:color w:val="000000"/>
                <w:kern w:val="2"/>
              </w:rPr>
              <w:t>5</w:t>
            </w:r>
          </w:p>
        </w:tc>
        <w:tc>
          <w:tcPr>
            <w:tcW w:w="3358" w:type="dxa"/>
            <w:tcBorders>
              <w:top w:val="single" w:sz="4" w:space="0" w:color="000000"/>
              <w:left w:val="single" w:sz="4" w:space="0" w:color="000000"/>
              <w:bottom w:val="single" w:sz="4" w:space="0" w:color="auto"/>
            </w:tcBorders>
            <w:shd w:val="clear" w:color="auto" w:fill="auto"/>
            <w:vAlign w:val="center"/>
          </w:tcPr>
          <w:p w:rsidR="00CE3092" w:rsidRPr="00073790" w:rsidRDefault="00073790" w:rsidP="00073790">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073790">
              <w:rPr>
                <w:rFonts w:ascii="Arial" w:eastAsia="標楷體" w:hAnsi="Arial" w:hint="eastAsia"/>
                <w:color w:val="000000"/>
                <w:kern w:val="2"/>
              </w:rPr>
              <w:t>50</w:t>
            </w:r>
            <w:r w:rsidR="00CE3092" w:rsidRPr="00073790">
              <w:rPr>
                <w:rFonts w:ascii="Arial" w:eastAsia="標楷體" w:hAnsi="標楷體" w:hint="eastAsia"/>
                <w:color w:val="000000"/>
                <w:kern w:val="2"/>
              </w:rPr>
              <w:t>公尺蝶式</w:t>
            </w:r>
          </w:p>
        </w:tc>
        <w:tc>
          <w:tcPr>
            <w:tcW w:w="753" w:type="dxa"/>
            <w:tcBorders>
              <w:top w:val="single" w:sz="4" w:space="0" w:color="000000"/>
              <w:left w:val="single" w:sz="4" w:space="0" w:color="000000"/>
              <w:bottom w:val="single" w:sz="4" w:space="0" w:color="auto"/>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2</w:t>
            </w:r>
            <w:r w:rsidR="00F578C7">
              <w:rPr>
                <w:rFonts w:ascii="Arial" w:eastAsia="標楷體" w:hAnsi="Arial" w:hint="eastAsia"/>
                <w:color w:val="000000"/>
                <w:kern w:val="2"/>
              </w:rPr>
              <w:t>5</w:t>
            </w:r>
          </w:p>
        </w:tc>
        <w:tc>
          <w:tcPr>
            <w:tcW w:w="3439" w:type="dxa"/>
            <w:tcBorders>
              <w:top w:val="single" w:sz="4" w:space="0" w:color="000000"/>
              <w:left w:val="single" w:sz="4" w:space="0" w:color="000000"/>
              <w:bottom w:val="single" w:sz="4" w:space="0" w:color="auto"/>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F578C7">
              <w:rPr>
                <w:rFonts w:ascii="Arial" w:eastAsia="標楷體" w:hAnsi="Arial" w:hint="eastAsia"/>
                <w:color w:val="000000"/>
                <w:kern w:val="2"/>
              </w:rPr>
              <w:t>50</w:t>
            </w:r>
            <w:r w:rsidR="00CE3092" w:rsidRPr="00F578C7">
              <w:rPr>
                <w:rFonts w:ascii="Arial" w:eastAsia="標楷體" w:hAnsi="標楷體" w:hint="eastAsia"/>
                <w:color w:val="000000"/>
                <w:kern w:val="2"/>
              </w:rPr>
              <w:t>公尺自由式</w:t>
            </w:r>
          </w:p>
        </w:tc>
      </w:tr>
      <w:tr w:rsidR="00CE3092" w:rsidRPr="00B32F1A" w:rsidTr="00A57131">
        <w:trPr>
          <w:trHeight w:val="454"/>
          <w:jc w:val="center"/>
        </w:trPr>
        <w:tc>
          <w:tcPr>
            <w:tcW w:w="822" w:type="dxa"/>
            <w:tcBorders>
              <w:top w:val="single" w:sz="4" w:space="0" w:color="auto"/>
              <w:left w:val="single" w:sz="4" w:space="0" w:color="000000"/>
              <w:bottom w:val="single" w:sz="4" w:space="0" w:color="000000"/>
            </w:tcBorders>
            <w:shd w:val="clear" w:color="auto" w:fill="auto"/>
            <w:vAlign w:val="center"/>
          </w:tcPr>
          <w:p w:rsidR="00CE3092" w:rsidRPr="00073790" w:rsidRDefault="00CE3092" w:rsidP="00CE3092">
            <w:pPr>
              <w:ind w:left="0"/>
              <w:jc w:val="center"/>
              <w:rPr>
                <w:rFonts w:ascii="Arial" w:eastAsia="標楷體" w:hAnsi="Arial"/>
                <w:color w:val="000000"/>
                <w:kern w:val="2"/>
              </w:rPr>
            </w:pPr>
            <w:r w:rsidRPr="00073790">
              <w:rPr>
                <w:rFonts w:ascii="Arial" w:eastAsia="標楷體" w:hAnsi="Arial" w:hint="eastAsia"/>
                <w:color w:val="000000"/>
                <w:kern w:val="2"/>
              </w:rPr>
              <w:t>6</w:t>
            </w:r>
          </w:p>
        </w:tc>
        <w:tc>
          <w:tcPr>
            <w:tcW w:w="3358" w:type="dxa"/>
            <w:tcBorders>
              <w:top w:val="single" w:sz="4" w:space="0" w:color="auto"/>
              <w:left w:val="single" w:sz="4" w:space="0" w:color="000000"/>
              <w:bottom w:val="single" w:sz="4" w:space="0" w:color="000000"/>
            </w:tcBorders>
            <w:shd w:val="clear" w:color="auto" w:fill="auto"/>
            <w:vAlign w:val="center"/>
          </w:tcPr>
          <w:p w:rsidR="00CE3092" w:rsidRPr="00073790" w:rsidRDefault="00073790" w:rsidP="00073790">
            <w:pPr>
              <w:ind w:leftChars="100" w:left="240"/>
              <w:rPr>
                <w:rFonts w:ascii="Arial" w:eastAsia="標楷體" w:hAnsi="Arial"/>
                <w:color w:val="000000"/>
                <w:kern w:val="2"/>
              </w:rPr>
            </w:pPr>
            <w:r w:rsidRPr="00073790">
              <w:rPr>
                <w:rFonts w:ascii="Arial" w:eastAsia="標楷體" w:hAnsi="標楷體" w:hint="eastAsia"/>
                <w:color w:val="000000"/>
                <w:kern w:val="2"/>
              </w:rPr>
              <w:t>男子組</w:t>
            </w:r>
            <w:r w:rsidRPr="00073790">
              <w:rPr>
                <w:rFonts w:ascii="Arial" w:eastAsia="標楷體" w:hAnsi="Arial" w:hint="eastAsia"/>
                <w:color w:val="000000"/>
                <w:kern w:val="2"/>
              </w:rPr>
              <w:t>50</w:t>
            </w:r>
            <w:r w:rsidRPr="00073790">
              <w:rPr>
                <w:rFonts w:ascii="Arial" w:eastAsia="標楷體" w:hAnsi="標楷體" w:hint="eastAsia"/>
                <w:color w:val="000000"/>
                <w:kern w:val="2"/>
              </w:rPr>
              <w:t>公尺蝶式</w:t>
            </w:r>
          </w:p>
        </w:tc>
        <w:tc>
          <w:tcPr>
            <w:tcW w:w="753" w:type="dxa"/>
            <w:tcBorders>
              <w:top w:val="single" w:sz="4" w:space="0" w:color="auto"/>
              <w:left w:val="single" w:sz="4" w:space="0" w:color="000000"/>
              <w:bottom w:val="single" w:sz="4" w:space="0" w:color="000000"/>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2</w:t>
            </w:r>
            <w:r w:rsidR="00F578C7">
              <w:rPr>
                <w:rFonts w:ascii="Arial" w:eastAsia="標楷體" w:hAnsi="Arial" w:hint="eastAsia"/>
                <w:color w:val="000000"/>
                <w:kern w:val="2"/>
              </w:rPr>
              <w:t>6</w:t>
            </w:r>
          </w:p>
        </w:tc>
        <w:tc>
          <w:tcPr>
            <w:tcW w:w="3439" w:type="dxa"/>
            <w:tcBorders>
              <w:top w:val="single" w:sz="4" w:space="0" w:color="auto"/>
              <w:left w:val="single" w:sz="4" w:space="0" w:color="000000"/>
              <w:bottom w:val="single" w:sz="4" w:space="0" w:color="000000"/>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Pr>
                <w:rFonts w:ascii="Arial" w:eastAsia="標楷體" w:hAnsi="標楷體" w:hint="eastAsia"/>
                <w:color w:val="000000"/>
                <w:kern w:val="2"/>
              </w:rPr>
              <w:t>男</w:t>
            </w:r>
            <w:r w:rsidRPr="00073790">
              <w:rPr>
                <w:rFonts w:ascii="Arial" w:eastAsia="標楷體" w:hAnsi="標楷體" w:hint="eastAsia"/>
                <w:color w:val="000000"/>
                <w:kern w:val="2"/>
              </w:rPr>
              <w:t>子組</w:t>
            </w:r>
            <w:r w:rsidRPr="00F578C7">
              <w:rPr>
                <w:rFonts w:ascii="Arial" w:eastAsia="標楷體" w:hAnsi="Arial" w:hint="eastAsia"/>
                <w:color w:val="000000"/>
                <w:kern w:val="2"/>
              </w:rPr>
              <w:t>50</w:t>
            </w:r>
            <w:r w:rsidRPr="00F578C7">
              <w:rPr>
                <w:rFonts w:ascii="Arial" w:eastAsia="標楷體" w:hAnsi="標楷體" w:hint="eastAsia"/>
                <w:color w:val="000000"/>
                <w:kern w:val="2"/>
              </w:rPr>
              <w:t>公尺自由式</w:t>
            </w:r>
          </w:p>
        </w:tc>
      </w:tr>
      <w:tr w:rsidR="00CE3092" w:rsidRPr="00B32F1A" w:rsidTr="00A57131">
        <w:trPr>
          <w:trHeight w:val="454"/>
          <w:jc w:val="center"/>
        </w:trPr>
        <w:tc>
          <w:tcPr>
            <w:tcW w:w="822" w:type="dxa"/>
            <w:tcBorders>
              <w:top w:val="single" w:sz="4" w:space="0" w:color="000000"/>
              <w:left w:val="single" w:sz="4" w:space="0" w:color="000000"/>
              <w:bottom w:val="single" w:sz="4" w:space="0" w:color="auto"/>
            </w:tcBorders>
            <w:shd w:val="clear" w:color="auto" w:fill="auto"/>
            <w:vAlign w:val="center"/>
          </w:tcPr>
          <w:p w:rsidR="00CE3092" w:rsidRPr="00073790" w:rsidRDefault="00CE3092" w:rsidP="00073790">
            <w:pPr>
              <w:ind w:left="0"/>
              <w:jc w:val="center"/>
              <w:rPr>
                <w:rFonts w:ascii="Arial" w:eastAsia="標楷體" w:hAnsi="Arial"/>
                <w:color w:val="000000"/>
                <w:kern w:val="2"/>
              </w:rPr>
            </w:pPr>
          </w:p>
        </w:tc>
        <w:tc>
          <w:tcPr>
            <w:tcW w:w="3358" w:type="dxa"/>
            <w:tcBorders>
              <w:top w:val="single" w:sz="4" w:space="0" w:color="000000"/>
              <w:left w:val="single" w:sz="4" w:space="0" w:color="000000"/>
              <w:bottom w:val="single" w:sz="4" w:space="0" w:color="auto"/>
            </w:tcBorders>
            <w:shd w:val="clear" w:color="auto" w:fill="auto"/>
            <w:vAlign w:val="center"/>
          </w:tcPr>
          <w:p w:rsidR="00CE3092" w:rsidRPr="00073790" w:rsidRDefault="00CE3092" w:rsidP="00073790">
            <w:pPr>
              <w:ind w:left="0"/>
              <w:rPr>
                <w:rFonts w:ascii="Arial" w:eastAsia="標楷體" w:hAnsi="Arial"/>
                <w:color w:val="000000"/>
                <w:kern w:val="2"/>
              </w:rPr>
            </w:pPr>
            <w:r w:rsidRPr="00073790">
              <w:rPr>
                <w:rFonts w:ascii="Arial" w:eastAsia="標楷體" w:hAnsi="Arial" w:hint="eastAsia"/>
                <w:color w:val="000000"/>
                <w:kern w:val="2"/>
              </w:rPr>
              <w:t xml:space="preserve">  </w:t>
            </w:r>
            <w:r w:rsidRPr="00073790">
              <w:rPr>
                <w:rFonts w:ascii="Arial" w:eastAsia="標楷體" w:hAnsi="標楷體" w:hint="eastAsia"/>
                <w:color w:val="000000"/>
                <w:kern w:val="2"/>
              </w:rPr>
              <w:t>會長友誼賽</w:t>
            </w:r>
          </w:p>
        </w:tc>
        <w:tc>
          <w:tcPr>
            <w:tcW w:w="753" w:type="dxa"/>
            <w:tcBorders>
              <w:top w:val="single" w:sz="4" w:space="0" w:color="000000"/>
              <w:left w:val="single" w:sz="4" w:space="0" w:color="000000"/>
              <w:bottom w:val="single" w:sz="4" w:space="0" w:color="auto"/>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2</w:t>
            </w:r>
            <w:r w:rsidR="00F578C7">
              <w:rPr>
                <w:rFonts w:ascii="Arial" w:eastAsia="標楷體" w:hAnsi="Arial" w:hint="eastAsia"/>
                <w:color w:val="000000"/>
                <w:kern w:val="2"/>
              </w:rPr>
              <w:t>7</w:t>
            </w:r>
          </w:p>
        </w:tc>
        <w:tc>
          <w:tcPr>
            <w:tcW w:w="3439" w:type="dxa"/>
            <w:tcBorders>
              <w:top w:val="single" w:sz="4" w:space="0" w:color="000000"/>
              <w:left w:val="single" w:sz="4" w:space="0" w:color="000000"/>
              <w:bottom w:val="single" w:sz="4" w:space="0" w:color="auto"/>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F578C7">
              <w:rPr>
                <w:rFonts w:ascii="Arial" w:eastAsia="標楷體" w:hAnsi="Arial" w:hint="eastAsia"/>
                <w:color w:val="000000"/>
                <w:kern w:val="2"/>
              </w:rPr>
              <w:t>100</w:t>
            </w:r>
            <w:r w:rsidR="00CE3092" w:rsidRPr="00F578C7">
              <w:rPr>
                <w:rFonts w:ascii="Arial" w:eastAsia="標楷體" w:hAnsi="標楷體" w:hint="eastAsia"/>
                <w:color w:val="000000"/>
                <w:kern w:val="2"/>
              </w:rPr>
              <w:t>公尺蝶式</w:t>
            </w:r>
          </w:p>
        </w:tc>
      </w:tr>
      <w:tr w:rsidR="00CE3092" w:rsidRPr="00B32F1A" w:rsidTr="00A57131">
        <w:trPr>
          <w:trHeight w:val="454"/>
          <w:jc w:val="center"/>
        </w:trPr>
        <w:tc>
          <w:tcPr>
            <w:tcW w:w="822" w:type="dxa"/>
            <w:tcBorders>
              <w:top w:val="single" w:sz="4" w:space="0" w:color="auto"/>
              <w:left w:val="single" w:sz="4" w:space="0" w:color="000000"/>
              <w:bottom w:val="single" w:sz="4" w:space="0" w:color="000000"/>
            </w:tcBorders>
            <w:shd w:val="clear" w:color="auto" w:fill="auto"/>
            <w:vAlign w:val="center"/>
          </w:tcPr>
          <w:p w:rsidR="00CE3092" w:rsidRPr="00073790" w:rsidRDefault="00CE3092" w:rsidP="00CE3092">
            <w:pPr>
              <w:ind w:left="0"/>
              <w:jc w:val="center"/>
              <w:rPr>
                <w:rFonts w:ascii="Arial" w:eastAsia="標楷體" w:hAnsi="Arial"/>
                <w:color w:val="000000"/>
                <w:kern w:val="2"/>
              </w:rPr>
            </w:pPr>
          </w:p>
        </w:tc>
        <w:tc>
          <w:tcPr>
            <w:tcW w:w="3358" w:type="dxa"/>
            <w:tcBorders>
              <w:top w:val="single" w:sz="4" w:space="0" w:color="auto"/>
              <w:left w:val="single" w:sz="4" w:space="0" w:color="000000"/>
              <w:bottom w:val="single" w:sz="4" w:space="0" w:color="000000"/>
            </w:tcBorders>
            <w:shd w:val="clear" w:color="auto" w:fill="auto"/>
            <w:vAlign w:val="center"/>
          </w:tcPr>
          <w:p w:rsidR="00CE3092" w:rsidRPr="00073790" w:rsidRDefault="00CE3092" w:rsidP="00073790">
            <w:pPr>
              <w:ind w:leftChars="100" w:left="240"/>
              <w:rPr>
                <w:rFonts w:ascii="Arial" w:eastAsia="標楷體" w:hAnsi="Arial"/>
                <w:color w:val="000000"/>
                <w:kern w:val="2"/>
              </w:rPr>
            </w:pPr>
            <w:r w:rsidRPr="00073790">
              <w:rPr>
                <w:rFonts w:ascii="Arial" w:eastAsia="標楷體" w:hAnsi="標楷體" w:hint="eastAsia"/>
                <w:color w:val="000000"/>
                <w:kern w:val="2"/>
              </w:rPr>
              <w:t>開幕典禮（約</w:t>
            </w:r>
            <w:r w:rsidRPr="00073790">
              <w:rPr>
                <w:rFonts w:ascii="Arial" w:eastAsia="標楷體" w:hAnsi="Arial" w:hint="eastAsia"/>
                <w:color w:val="000000"/>
                <w:kern w:val="2"/>
              </w:rPr>
              <w:t>11</w:t>
            </w:r>
            <w:r w:rsidRPr="00073790">
              <w:rPr>
                <w:rFonts w:ascii="Arial" w:eastAsia="標楷體" w:hAnsi="標楷體" w:hint="eastAsia"/>
                <w:color w:val="000000"/>
                <w:kern w:val="2"/>
              </w:rPr>
              <w:t>：</w:t>
            </w:r>
            <w:r w:rsidRPr="00073790">
              <w:rPr>
                <w:rFonts w:ascii="Arial" w:eastAsia="標楷體" w:hAnsi="Arial" w:hint="eastAsia"/>
                <w:color w:val="000000"/>
                <w:kern w:val="2"/>
              </w:rPr>
              <w:t>00</w:t>
            </w:r>
            <w:r w:rsidRPr="00073790">
              <w:rPr>
                <w:rFonts w:ascii="Arial" w:eastAsia="標楷體" w:hAnsi="標楷體" w:hint="eastAsia"/>
                <w:color w:val="000000"/>
                <w:kern w:val="2"/>
              </w:rPr>
              <w:t>）</w:t>
            </w:r>
          </w:p>
        </w:tc>
        <w:tc>
          <w:tcPr>
            <w:tcW w:w="753" w:type="dxa"/>
            <w:tcBorders>
              <w:top w:val="single" w:sz="4" w:space="0" w:color="auto"/>
              <w:left w:val="single" w:sz="4" w:space="0" w:color="000000"/>
              <w:bottom w:val="single" w:sz="4" w:space="0" w:color="000000"/>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2</w:t>
            </w:r>
            <w:r w:rsidR="00F578C7">
              <w:rPr>
                <w:rFonts w:ascii="Arial" w:eastAsia="標楷體" w:hAnsi="Arial" w:hint="eastAsia"/>
                <w:color w:val="000000"/>
                <w:kern w:val="2"/>
              </w:rPr>
              <w:t>8</w:t>
            </w:r>
          </w:p>
        </w:tc>
        <w:tc>
          <w:tcPr>
            <w:tcW w:w="3439" w:type="dxa"/>
            <w:tcBorders>
              <w:top w:val="single" w:sz="4" w:space="0" w:color="auto"/>
              <w:left w:val="single" w:sz="4" w:space="0" w:color="000000"/>
              <w:bottom w:val="single" w:sz="4" w:space="0" w:color="000000"/>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Pr>
                <w:rFonts w:ascii="Arial" w:eastAsia="標楷體" w:hAnsi="標楷體" w:hint="eastAsia"/>
                <w:color w:val="000000"/>
                <w:kern w:val="2"/>
              </w:rPr>
              <w:t>男</w:t>
            </w:r>
            <w:r w:rsidRPr="00073790">
              <w:rPr>
                <w:rFonts w:ascii="Arial" w:eastAsia="標楷體" w:hAnsi="標楷體" w:hint="eastAsia"/>
                <w:color w:val="000000"/>
                <w:kern w:val="2"/>
              </w:rPr>
              <w:t>子組</w:t>
            </w:r>
            <w:r w:rsidRPr="00F578C7">
              <w:rPr>
                <w:rFonts w:ascii="Arial" w:eastAsia="標楷體" w:hAnsi="Arial" w:hint="eastAsia"/>
                <w:color w:val="000000"/>
                <w:kern w:val="2"/>
              </w:rPr>
              <w:t>100</w:t>
            </w:r>
            <w:r w:rsidRPr="00F578C7">
              <w:rPr>
                <w:rFonts w:ascii="Arial" w:eastAsia="標楷體" w:hAnsi="標楷體" w:hint="eastAsia"/>
                <w:color w:val="000000"/>
                <w:kern w:val="2"/>
              </w:rPr>
              <w:t>公尺蝶式</w:t>
            </w:r>
          </w:p>
        </w:tc>
      </w:tr>
      <w:tr w:rsidR="00CE3092" w:rsidRPr="00B32F1A" w:rsidTr="00A57131">
        <w:trPr>
          <w:trHeight w:val="454"/>
          <w:jc w:val="center"/>
        </w:trPr>
        <w:tc>
          <w:tcPr>
            <w:tcW w:w="822" w:type="dxa"/>
            <w:vMerge w:val="restart"/>
            <w:tcBorders>
              <w:top w:val="single" w:sz="4" w:space="0" w:color="000000"/>
              <w:left w:val="single" w:sz="4" w:space="0" w:color="000000"/>
            </w:tcBorders>
            <w:shd w:val="clear" w:color="auto" w:fill="auto"/>
            <w:vAlign w:val="center"/>
          </w:tcPr>
          <w:p w:rsidR="00CE3092" w:rsidRPr="00073790" w:rsidRDefault="00CE3092" w:rsidP="00CE3092">
            <w:pPr>
              <w:ind w:left="0"/>
              <w:jc w:val="center"/>
              <w:rPr>
                <w:rFonts w:ascii="Arial" w:eastAsia="標楷體" w:hAnsi="Arial"/>
                <w:color w:val="000000"/>
                <w:kern w:val="2"/>
              </w:rPr>
            </w:pPr>
          </w:p>
        </w:tc>
        <w:tc>
          <w:tcPr>
            <w:tcW w:w="3358" w:type="dxa"/>
            <w:vMerge w:val="restart"/>
            <w:tcBorders>
              <w:top w:val="single" w:sz="4" w:space="0" w:color="000000"/>
              <w:left w:val="single" w:sz="4" w:space="0" w:color="000000"/>
            </w:tcBorders>
            <w:shd w:val="clear" w:color="auto" w:fill="auto"/>
            <w:vAlign w:val="center"/>
          </w:tcPr>
          <w:p w:rsidR="00CE3092" w:rsidRPr="00073790" w:rsidRDefault="00CE3092" w:rsidP="001B2D17">
            <w:pPr>
              <w:ind w:leftChars="100" w:left="240"/>
              <w:rPr>
                <w:rFonts w:ascii="Arial" w:eastAsia="標楷體" w:hAnsi="Arial"/>
                <w:color w:val="000000"/>
                <w:kern w:val="2"/>
                <w:sz w:val="26"/>
                <w:szCs w:val="26"/>
              </w:rPr>
            </w:pPr>
            <w:r w:rsidRPr="00073790">
              <w:rPr>
                <w:rFonts w:ascii="Arial" w:eastAsia="標楷體" w:hAnsi="標楷體" w:hint="eastAsia"/>
                <w:color w:val="000000"/>
                <w:kern w:val="2"/>
                <w:sz w:val="26"/>
                <w:szCs w:val="26"/>
              </w:rPr>
              <w:t>蹼泳示範表演</w:t>
            </w:r>
          </w:p>
        </w:tc>
        <w:tc>
          <w:tcPr>
            <w:tcW w:w="753" w:type="dxa"/>
            <w:tcBorders>
              <w:top w:val="single" w:sz="4" w:space="0" w:color="000000"/>
              <w:left w:val="single" w:sz="4" w:space="0" w:color="000000"/>
              <w:bottom w:val="single" w:sz="4" w:space="0" w:color="auto"/>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2</w:t>
            </w:r>
            <w:r w:rsidR="00F578C7">
              <w:rPr>
                <w:rFonts w:ascii="Arial" w:eastAsia="標楷體" w:hAnsi="Arial" w:hint="eastAsia"/>
                <w:color w:val="000000"/>
                <w:kern w:val="2"/>
              </w:rPr>
              <w:t>9</w:t>
            </w:r>
          </w:p>
        </w:tc>
        <w:tc>
          <w:tcPr>
            <w:tcW w:w="3439" w:type="dxa"/>
            <w:tcBorders>
              <w:top w:val="single" w:sz="4" w:space="0" w:color="000000"/>
              <w:left w:val="single" w:sz="4" w:space="0" w:color="000000"/>
              <w:bottom w:val="single" w:sz="4" w:space="0" w:color="auto"/>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F578C7">
              <w:rPr>
                <w:rFonts w:ascii="Arial" w:eastAsia="標楷體" w:hAnsi="Arial" w:hint="eastAsia"/>
                <w:color w:val="000000"/>
                <w:kern w:val="2"/>
              </w:rPr>
              <w:t>100</w:t>
            </w:r>
            <w:r w:rsidR="00CE3092" w:rsidRPr="00F578C7">
              <w:rPr>
                <w:rFonts w:ascii="Arial" w:eastAsia="標楷體" w:hAnsi="標楷體" w:hint="eastAsia"/>
                <w:color w:val="000000"/>
                <w:kern w:val="2"/>
              </w:rPr>
              <w:t>公尺蛙式</w:t>
            </w:r>
          </w:p>
        </w:tc>
      </w:tr>
      <w:tr w:rsidR="00CE3092" w:rsidRPr="00B32F1A" w:rsidTr="00A57131">
        <w:trPr>
          <w:trHeight w:val="454"/>
          <w:jc w:val="center"/>
        </w:trPr>
        <w:tc>
          <w:tcPr>
            <w:tcW w:w="822" w:type="dxa"/>
            <w:vMerge/>
            <w:tcBorders>
              <w:left w:val="single" w:sz="4" w:space="0" w:color="000000"/>
              <w:bottom w:val="single" w:sz="4" w:space="0" w:color="000000"/>
            </w:tcBorders>
            <w:shd w:val="clear" w:color="auto" w:fill="auto"/>
            <w:vAlign w:val="center"/>
          </w:tcPr>
          <w:p w:rsidR="00CE3092" w:rsidRPr="00073790" w:rsidRDefault="00CE3092" w:rsidP="00CE3092">
            <w:pPr>
              <w:ind w:left="0"/>
              <w:jc w:val="center"/>
              <w:rPr>
                <w:rFonts w:ascii="Arial" w:eastAsia="標楷體" w:hAnsi="Arial"/>
                <w:color w:val="000000"/>
                <w:kern w:val="2"/>
              </w:rPr>
            </w:pPr>
          </w:p>
        </w:tc>
        <w:tc>
          <w:tcPr>
            <w:tcW w:w="3358" w:type="dxa"/>
            <w:vMerge/>
            <w:tcBorders>
              <w:left w:val="single" w:sz="4" w:space="0" w:color="000000"/>
              <w:bottom w:val="single" w:sz="4" w:space="0" w:color="000000"/>
            </w:tcBorders>
            <w:shd w:val="clear" w:color="auto" w:fill="auto"/>
            <w:vAlign w:val="center"/>
          </w:tcPr>
          <w:p w:rsidR="00CE3092" w:rsidRPr="00073790" w:rsidRDefault="00CE3092" w:rsidP="00073790">
            <w:pPr>
              <w:spacing w:line="480" w:lineRule="auto"/>
              <w:ind w:leftChars="100" w:left="240" w:firstLineChars="200" w:firstLine="520"/>
              <w:rPr>
                <w:rFonts w:ascii="Arial" w:eastAsia="標楷體" w:hAnsi="Arial"/>
                <w:color w:val="000000"/>
                <w:kern w:val="2"/>
                <w:sz w:val="26"/>
                <w:szCs w:val="26"/>
              </w:rPr>
            </w:pPr>
          </w:p>
        </w:tc>
        <w:tc>
          <w:tcPr>
            <w:tcW w:w="753" w:type="dxa"/>
            <w:tcBorders>
              <w:top w:val="single" w:sz="4" w:space="0" w:color="auto"/>
              <w:left w:val="single" w:sz="4" w:space="0" w:color="000000"/>
              <w:bottom w:val="single" w:sz="4" w:space="0" w:color="000000"/>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3</w:t>
            </w:r>
            <w:r w:rsidR="00F578C7">
              <w:rPr>
                <w:rFonts w:ascii="Arial" w:eastAsia="標楷體" w:hAnsi="Arial" w:hint="eastAsia"/>
                <w:color w:val="000000"/>
                <w:kern w:val="2"/>
              </w:rPr>
              <w:t>0</w:t>
            </w:r>
          </w:p>
        </w:tc>
        <w:tc>
          <w:tcPr>
            <w:tcW w:w="3439" w:type="dxa"/>
            <w:tcBorders>
              <w:top w:val="single" w:sz="4" w:space="0" w:color="auto"/>
              <w:left w:val="single" w:sz="4" w:space="0" w:color="000000"/>
              <w:bottom w:val="single" w:sz="4" w:space="0" w:color="000000"/>
              <w:right w:val="single" w:sz="4" w:space="0" w:color="000000"/>
            </w:tcBorders>
            <w:shd w:val="clear" w:color="auto" w:fill="auto"/>
          </w:tcPr>
          <w:p w:rsidR="00CE3092" w:rsidRPr="00F578C7" w:rsidRDefault="00F578C7" w:rsidP="00DF271C">
            <w:pPr>
              <w:ind w:leftChars="100" w:left="240"/>
              <w:rPr>
                <w:rFonts w:ascii="Arial" w:eastAsia="標楷體" w:hAnsi="Arial"/>
                <w:color w:val="000000"/>
                <w:kern w:val="2"/>
              </w:rPr>
            </w:pPr>
            <w:r>
              <w:rPr>
                <w:rFonts w:ascii="Arial" w:eastAsia="標楷體" w:hAnsi="標楷體" w:hint="eastAsia"/>
                <w:color w:val="000000"/>
                <w:kern w:val="2"/>
              </w:rPr>
              <w:t>男</w:t>
            </w:r>
            <w:r w:rsidRPr="00073790">
              <w:rPr>
                <w:rFonts w:ascii="Arial" w:eastAsia="標楷體" w:hAnsi="標楷體" w:hint="eastAsia"/>
                <w:color w:val="000000"/>
                <w:kern w:val="2"/>
              </w:rPr>
              <w:t>子組</w:t>
            </w:r>
            <w:r w:rsidRPr="00F578C7">
              <w:rPr>
                <w:rFonts w:ascii="Arial" w:eastAsia="標楷體" w:hAnsi="Arial" w:hint="eastAsia"/>
                <w:color w:val="000000"/>
                <w:kern w:val="2"/>
              </w:rPr>
              <w:t>100</w:t>
            </w:r>
            <w:r w:rsidRPr="00F578C7">
              <w:rPr>
                <w:rFonts w:ascii="Arial" w:eastAsia="標楷體" w:hAnsi="標楷體" w:hint="eastAsia"/>
                <w:color w:val="000000"/>
                <w:kern w:val="2"/>
              </w:rPr>
              <w:t>公尺蛙式</w:t>
            </w:r>
          </w:p>
        </w:tc>
      </w:tr>
      <w:tr w:rsidR="00CE3092" w:rsidRPr="00B32F1A" w:rsidTr="00A57131">
        <w:trPr>
          <w:trHeight w:val="454"/>
          <w:jc w:val="center"/>
        </w:trPr>
        <w:tc>
          <w:tcPr>
            <w:tcW w:w="822" w:type="dxa"/>
            <w:tcBorders>
              <w:top w:val="single" w:sz="4" w:space="0" w:color="000000"/>
              <w:left w:val="single" w:sz="4" w:space="0" w:color="000000"/>
              <w:bottom w:val="single" w:sz="4" w:space="0" w:color="auto"/>
            </w:tcBorders>
            <w:shd w:val="clear" w:color="auto" w:fill="auto"/>
            <w:vAlign w:val="center"/>
          </w:tcPr>
          <w:p w:rsidR="00CE3092" w:rsidRPr="00073790" w:rsidRDefault="00073790" w:rsidP="00CE3092">
            <w:pPr>
              <w:ind w:left="0"/>
              <w:jc w:val="center"/>
              <w:rPr>
                <w:rFonts w:ascii="Arial" w:eastAsia="標楷體" w:hAnsi="Arial"/>
                <w:color w:val="000000"/>
                <w:kern w:val="2"/>
              </w:rPr>
            </w:pPr>
            <w:r w:rsidRPr="00073790">
              <w:rPr>
                <w:rFonts w:ascii="Arial" w:eastAsia="標楷體" w:hAnsi="Arial" w:hint="eastAsia"/>
                <w:color w:val="000000"/>
                <w:kern w:val="2"/>
              </w:rPr>
              <w:t>7</w:t>
            </w:r>
          </w:p>
        </w:tc>
        <w:tc>
          <w:tcPr>
            <w:tcW w:w="3358" w:type="dxa"/>
            <w:tcBorders>
              <w:top w:val="single" w:sz="4" w:space="0" w:color="000000"/>
              <w:left w:val="single" w:sz="4" w:space="0" w:color="000000"/>
              <w:bottom w:val="single" w:sz="4" w:space="0" w:color="auto"/>
            </w:tcBorders>
            <w:shd w:val="clear" w:color="auto" w:fill="auto"/>
            <w:vAlign w:val="center"/>
          </w:tcPr>
          <w:p w:rsidR="00CE3092" w:rsidRPr="00073790" w:rsidRDefault="00073790" w:rsidP="00073790">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073790">
              <w:rPr>
                <w:rFonts w:ascii="Arial" w:eastAsia="標楷體" w:hAnsi="Arial" w:hint="eastAsia"/>
                <w:color w:val="000000"/>
                <w:kern w:val="2"/>
              </w:rPr>
              <w:t>100</w:t>
            </w:r>
            <w:r w:rsidR="00CE3092" w:rsidRPr="00073790">
              <w:rPr>
                <w:rFonts w:ascii="Arial" w:eastAsia="標楷體" w:hAnsi="標楷體" w:hint="eastAsia"/>
                <w:color w:val="000000"/>
                <w:kern w:val="2"/>
              </w:rPr>
              <w:t>公尺仰式</w:t>
            </w:r>
          </w:p>
        </w:tc>
        <w:tc>
          <w:tcPr>
            <w:tcW w:w="753" w:type="dxa"/>
            <w:tcBorders>
              <w:top w:val="single" w:sz="4" w:space="0" w:color="000000"/>
              <w:left w:val="single" w:sz="4" w:space="0" w:color="000000"/>
              <w:bottom w:val="single" w:sz="4" w:space="0" w:color="auto"/>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3</w:t>
            </w:r>
            <w:r w:rsidR="00F578C7">
              <w:rPr>
                <w:rFonts w:ascii="Arial" w:eastAsia="標楷體" w:hAnsi="Arial" w:hint="eastAsia"/>
                <w:color w:val="000000"/>
                <w:kern w:val="2"/>
              </w:rPr>
              <w:t>1</w:t>
            </w:r>
          </w:p>
        </w:tc>
        <w:tc>
          <w:tcPr>
            <w:tcW w:w="3439" w:type="dxa"/>
            <w:tcBorders>
              <w:top w:val="single" w:sz="4" w:space="0" w:color="000000"/>
              <w:left w:val="single" w:sz="4" w:space="0" w:color="000000"/>
              <w:bottom w:val="single" w:sz="4" w:space="0" w:color="auto"/>
              <w:right w:val="single" w:sz="4" w:space="0" w:color="000000"/>
            </w:tcBorders>
            <w:shd w:val="clear" w:color="auto" w:fill="auto"/>
          </w:tcPr>
          <w:p w:rsidR="00CE3092" w:rsidRPr="00F578C7" w:rsidRDefault="00F578C7" w:rsidP="00F7047E">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F578C7">
              <w:rPr>
                <w:rFonts w:ascii="Arial" w:eastAsia="標楷體" w:hAnsi="Arial" w:hint="eastAsia"/>
                <w:color w:val="000000"/>
                <w:kern w:val="2"/>
              </w:rPr>
              <w:t>200</w:t>
            </w:r>
            <w:r w:rsidR="00CE3092" w:rsidRPr="00F578C7">
              <w:rPr>
                <w:rFonts w:ascii="Arial" w:eastAsia="標楷體" w:hAnsi="標楷體" w:hint="eastAsia"/>
                <w:color w:val="000000"/>
                <w:kern w:val="2"/>
              </w:rPr>
              <w:t>公尺個人混合式</w:t>
            </w:r>
          </w:p>
        </w:tc>
      </w:tr>
      <w:tr w:rsidR="00CE3092" w:rsidRPr="00B32F1A" w:rsidTr="00A57131">
        <w:trPr>
          <w:trHeight w:val="454"/>
          <w:jc w:val="center"/>
        </w:trPr>
        <w:tc>
          <w:tcPr>
            <w:tcW w:w="822" w:type="dxa"/>
            <w:tcBorders>
              <w:top w:val="single" w:sz="4" w:space="0" w:color="auto"/>
              <w:left w:val="single" w:sz="4" w:space="0" w:color="000000"/>
              <w:bottom w:val="single" w:sz="4" w:space="0" w:color="000000"/>
            </w:tcBorders>
            <w:shd w:val="clear" w:color="auto" w:fill="auto"/>
            <w:vAlign w:val="center"/>
          </w:tcPr>
          <w:p w:rsidR="00CE3092" w:rsidRPr="00073790" w:rsidRDefault="00073790" w:rsidP="00CE3092">
            <w:pPr>
              <w:ind w:left="0"/>
              <w:jc w:val="center"/>
              <w:rPr>
                <w:rFonts w:ascii="Arial" w:eastAsia="標楷體" w:hAnsi="Arial"/>
                <w:color w:val="000000"/>
                <w:kern w:val="2"/>
              </w:rPr>
            </w:pPr>
            <w:r w:rsidRPr="00073790">
              <w:rPr>
                <w:rFonts w:ascii="Arial" w:eastAsia="標楷體" w:hAnsi="Arial" w:hint="eastAsia"/>
                <w:color w:val="000000"/>
                <w:kern w:val="2"/>
              </w:rPr>
              <w:t>8</w:t>
            </w:r>
          </w:p>
        </w:tc>
        <w:tc>
          <w:tcPr>
            <w:tcW w:w="3358" w:type="dxa"/>
            <w:tcBorders>
              <w:top w:val="single" w:sz="4" w:space="0" w:color="auto"/>
              <w:left w:val="single" w:sz="4" w:space="0" w:color="000000"/>
              <w:bottom w:val="single" w:sz="4" w:space="0" w:color="000000"/>
            </w:tcBorders>
            <w:shd w:val="clear" w:color="auto" w:fill="auto"/>
            <w:vAlign w:val="center"/>
          </w:tcPr>
          <w:p w:rsidR="00CE3092" w:rsidRPr="00073790" w:rsidRDefault="00073790" w:rsidP="00073790">
            <w:pPr>
              <w:ind w:leftChars="100" w:left="240"/>
              <w:rPr>
                <w:rFonts w:ascii="Arial" w:eastAsia="標楷體" w:hAnsi="Arial"/>
                <w:color w:val="000000"/>
                <w:kern w:val="2"/>
              </w:rPr>
            </w:pPr>
            <w:r w:rsidRPr="00073790">
              <w:rPr>
                <w:rFonts w:ascii="Arial" w:eastAsia="標楷體" w:hAnsi="標楷體" w:hint="eastAsia"/>
                <w:color w:val="000000"/>
                <w:kern w:val="2"/>
              </w:rPr>
              <w:t>男子組</w:t>
            </w:r>
            <w:r w:rsidRPr="00073790">
              <w:rPr>
                <w:rFonts w:ascii="Arial" w:eastAsia="標楷體" w:hAnsi="Arial" w:hint="eastAsia"/>
                <w:color w:val="000000"/>
                <w:kern w:val="2"/>
              </w:rPr>
              <w:t>100</w:t>
            </w:r>
            <w:r w:rsidRPr="00073790">
              <w:rPr>
                <w:rFonts w:ascii="Arial" w:eastAsia="標楷體" w:hAnsi="標楷體" w:hint="eastAsia"/>
                <w:color w:val="000000"/>
                <w:kern w:val="2"/>
              </w:rPr>
              <w:t>公尺仰式</w:t>
            </w:r>
          </w:p>
        </w:tc>
        <w:tc>
          <w:tcPr>
            <w:tcW w:w="753" w:type="dxa"/>
            <w:tcBorders>
              <w:top w:val="single" w:sz="4" w:space="0" w:color="auto"/>
              <w:left w:val="single" w:sz="4" w:space="0" w:color="000000"/>
              <w:bottom w:val="single" w:sz="4" w:space="0" w:color="000000"/>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3</w:t>
            </w:r>
            <w:r w:rsidR="00F578C7">
              <w:rPr>
                <w:rFonts w:ascii="Arial" w:eastAsia="標楷體" w:hAnsi="Arial" w:hint="eastAsia"/>
                <w:color w:val="000000"/>
                <w:kern w:val="2"/>
              </w:rPr>
              <w:t>2</w:t>
            </w:r>
          </w:p>
        </w:tc>
        <w:tc>
          <w:tcPr>
            <w:tcW w:w="3439" w:type="dxa"/>
            <w:tcBorders>
              <w:top w:val="single" w:sz="4" w:space="0" w:color="auto"/>
              <w:left w:val="single" w:sz="4" w:space="0" w:color="000000"/>
              <w:bottom w:val="single" w:sz="4" w:space="0" w:color="000000"/>
              <w:right w:val="single" w:sz="4" w:space="0" w:color="000000"/>
            </w:tcBorders>
            <w:shd w:val="clear" w:color="auto" w:fill="auto"/>
          </w:tcPr>
          <w:p w:rsidR="00CE3092" w:rsidRPr="00F578C7" w:rsidRDefault="00F578C7" w:rsidP="00F7047E">
            <w:pPr>
              <w:ind w:leftChars="100" w:left="240"/>
              <w:rPr>
                <w:rFonts w:ascii="Arial" w:eastAsia="標楷體" w:hAnsi="Arial"/>
                <w:b/>
                <w:color w:val="000000"/>
                <w:kern w:val="2"/>
              </w:rPr>
            </w:pPr>
            <w:r>
              <w:rPr>
                <w:rFonts w:ascii="Arial" w:eastAsia="標楷體" w:hAnsi="標楷體" w:hint="eastAsia"/>
                <w:color w:val="000000"/>
                <w:kern w:val="2"/>
              </w:rPr>
              <w:t>男</w:t>
            </w:r>
            <w:r w:rsidRPr="00073790">
              <w:rPr>
                <w:rFonts w:ascii="Arial" w:eastAsia="標楷體" w:hAnsi="標楷體" w:hint="eastAsia"/>
                <w:color w:val="000000"/>
                <w:kern w:val="2"/>
              </w:rPr>
              <w:t>子組</w:t>
            </w:r>
            <w:r w:rsidRPr="00F578C7">
              <w:rPr>
                <w:rFonts w:ascii="Arial" w:eastAsia="標楷體" w:hAnsi="Arial" w:hint="eastAsia"/>
                <w:color w:val="000000"/>
                <w:kern w:val="2"/>
              </w:rPr>
              <w:t>200</w:t>
            </w:r>
            <w:r w:rsidRPr="00F578C7">
              <w:rPr>
                <w:rFonts w:ascii="Arial" w:eastAsia="標楷體" w:hAnsi="標楷體" w:hint="eastAsia"/>
                <w:color w:val="000000"/>
                <w:kern w:val="2"/>
              </w:rPr>
              <w:t>公尺個人混合式</w:t>
            </w:r>
          </w:p>
        </w:tc>
      </w:tr>
      <w:tr w:rsidR="00CE3092" w:rsidRPr="00B32F1A" w:rsidTr="00A57131">
        <w:trPr>
          <w:trHeight w:val="454"/>
          <w:jc w:val="center"/>
        </w:trPr>
        <w:tc>
          <w:tcPr>
            <w:tcW w:w="822" w:type="dxa"/>
            <w:tcBorders>
              <w:top w:val="single" w:sz="4" w:space="0" w:color="000000"/>
              <w:left w:val="single" w:sz="4" w:space="0" w:color="000000"/>
              <w:bottom w:val="single" w:sz="4" w:space="0" w:color="auto"/>
            </w:tcBorders>
            <w:shd w:val="clear" w:color="auto" w:fill="auto"/>
            <w:vAlign w:val="center"/>
          </w:tcPr>
          <w:p w:rsidR="00CE3092" w:rsidRPr="00073790" w:rsidRDefault="00073790" w:rsidP="00CE3092">
            <w:pPr>
              <w:ind w:left="0"/>
              <w:jc w:val="center"/>
              <w:rPr>
                <w:rFonts w:ascii="Arial" w:eastAsia="標楷體" w:hAnsi="Arial"/>
                <w:color w:val="000000"/>
                <w:kern w:val="2"/>
              </w:rPr>
            </w:pPr>
            <w:r w:rsidRPr="00073790">
              <w:rPr>
                <w:rFonts w:ascii="Arial" w:eastAsia="標楷體" w:hAnsi="Arial" w:hint="eastAsia"/>
                <w:color w:val="000000"/>
                <w:kern w:val="2"/>
              </w:rPr>
              <w:t>9</w:t>
            </w:r>
          </w:p>
        </w:tc>
        <w:tc>
          <w:tcPr>
            <w:tcW w:w="3358" w:type="dxa"/>
            <w:tcBorders>
              <w:top w:val="single" w:sz="4" w:space="0" w:color="000000"/>
              <w:left w:val="single" w:sz="4" w:space="0" w:color="000000"/>
              <w:bottom w:val="single" w:sz="4" w:space="0" w:color="auto"/>
            </w:tcBorders>
            <w:shd w:val="clear" w:color="auto" w:fill="auto"/>
            <w:vAlign w:val="center"/>
          </w:tcPr>
          <w:p w:rsidR="00CE3092" w:rsidRPr="00073790" w:rsidRDefault="00073790" w:rsidP="00073790">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00CE3092" w:rsidRPr="00073790">
              <w:rPr>
                <w:rFonts w:ascii="Arial" w:eastAsia="標楷體" w:hAnsi="Arial" w:hint="eastAsia"/>
                <w:color w:val="000000"/>
                <w:kern w:val="2"/>
              </w:rPr>
              <w:t>200</w:t>
            </w:r>
            <w:r w:rsidR="00CE3092" w:rsidRPr="00073790">
              <w:rPr>
                <w:rFonts w:ascii="Arial" w:eastAsia="標楷體" w:hAnsi="標楷體" w:hint="eastAsia"/>
                <w:color w:val="000000"/>
                <w:kern w:val="2"/>
              </w:rPr>
              <w:t>公尺蛙式</w:t>
            </w:r>
          </w:p>
        </w:tc>
        <w:tc>
          <w:tcPr>
            <w:tcW w:w="753" w:type="dxa"/>
            <w:tcBorders>
              <w:top w:val="single" w:sz="4" w:space="0" w:color="000000"/>
              <w:left w:val="single" w:sz="4" w:space="0" w:color="000000"/>
              <w:bottom w:val="single" w:sz="4" w:space="0" w:color="auto"/>
            </w:tcBorders>
            <w:shd w:val="clear" w:color="auto" w:fill="auto"/>
          </w:tcPr>
          <w:p w:rsidR="00CE3092" w:rsidRPr="00F578C7" w:rsidRDefault="001B2D17" w:rsidP="001B2D17">
            <w:pPr>
              <w:ind w:left="0"/>
              <w:jc w:val="center"/>
              <w:rPr>
                <w:rFonts w:ascii="Arial" w:eastAsia="標楷體" w:hAnsi="Arial"/>
                <w:color w:val="000000"/>
                <w:kern w:val="2"/>
              </w:rPr>
            </w:pPr>
            <w:r>
              <w:rPr>
                <w:rFonts w:ascii="Arial" w:eastAsia="標楷體" w:hAnsi="Arial" w:hint="eastAsia"/>
                <w:color w:val="000000"/>
                <w:kern w:val="2"/>
              </w:rPr>
              <w:t>3</w:t>
            </w:r>
            <w:r w:rsidR="00F578C7">
              <w:rPr>
                <w:rFonts w:ascii="Arial" w:eastAsia="標楷體" w:hAnsi="Arial" w:hint="eastAsia"/>
                <w:color w:val="000000"/>
                <w:kern w:val="2"/>
              </w:rPr>
              <w:t>3</w:t>
            </w:r>
          </w:p>
        </w:tc>
        <w:tc>
          <w:tcPr>
            <w:tcW w:w="3439" w:type="dxa"/>
            <w:tcBorders>
              <w:top w:val="single" w:sz="4" w:space="0" w:color="000000"/>
              <w:left w:val="single" w:sz="4" w:space="0" w:color="000000"/>
              <w:bottom w:val="single" w:sz="4" w:space="0" w:color="auto"/>
              <w:right w:val="single" w:sz="4" w:space="0" w:color="000000"/>
            </w:tcBorders>
            <w:shd w:val="clear" w:color="auto" w:fill="auto"/>
          </w:tcPr>
          <w:p w:rsidR="00CE3092" w:rsidRPr="00F578C7" w:rsidRDefault="00F578C7" w:rsidP="00F7047E">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Pr="00B32F1A">
              <w:rPr>
                <w:rFonts w:ascii="標楷體" w:eastAsia="標楷體" w:hAnsi="標楷體" w:cs="標楷體" w:hint="eastAsia"/>
                <w:color w:val="000000"/>
                <w:szCs w:val="24"/>
              </w:rPr>
              <w:t>4</w:t>
            </w:r>
            <w:r w:rsidRPr="00733E45">
              <w:rPr>
                <w:rFonts w:ascii="標楷體" w:eastAsia="標楷體" w:hAnsi="標楷體" w:cs="標楷體" w:hint="eastAsia"/>
                <w:color w:val="000000"/>
                <w:szCs w:val="24"/>
              </w:rPr>
              <w:t>×</w:t>
            </w:r>
            <w:r w:rsidRPr="00B32F1A">
              <w:rPr>
                <w:rFonts w:ascii="標楷體" w:eastAsia="標楷體" w:hAnsi="標楷體" w:cs="標楷體" w:hint="eastAsia"/>
                <w:color w:val="000000"/>
                <w:szCs w:val="24"/>
              </w:rPr>
              <w:t>50</w:t>
            </w:r>
            <w:r w:rsidR="00CE3092" w:rsidRPr="00F578C7">
              <w:rPr>
                <w:rFonts w:ascii="Arial" w:eastAsia="標楷體" w:hAnsi="標楷體" w:hint="eastAsia"/>
                <w:color w:val="000000"/>
                <w:kern w:val="2"/>
              </w:rPr>
              <w:t>公尺自由式接力</w:t>
            </w:r>
            <w:r w:rsidR="00CE3092" w:rsidRPr="00F578C7">
              <w:rPr>
                <w:rFonts w:ascii="Arial" w:eastAsia="標楷體" w:hAnsi="Arial" w:cs="Calibri" w:hint="eastAsia"/>
                <w:color w:val="000000"/>
                <w:kern w:val="2"/>
              </w:rPr>
              <w:t xml:space="preserve"> </w:t>
            </w:r>
          </w:p>
        </w:tc>
      </w:tr>
      <w:tr w:rsidR="00CE3092" w:rsidRPr="00B32F1A" w:rsidTr="00A57131">
        <w:trPr>
          <w:trHeight w:val="454"/>
          <w:jc w:val="center"/>
        </w:trPr>
        <w:tc>
          <w:tcPr>
            <w:tcW w:w="822" w:type="dxa"/>
            <w:tcBorders>
              <w:top w:val="single" w:sz="4" w:space="0" w:color="auto"/>
              <w:left w:val="single" w:sz="4" w:space="0" w:color="000000"/>
              <w:bottom w:val="single" w:sz="4" w:space="0" w:color="000000"/>
            </w:tcBorders>
            <w:shd w:val="clear" w:color="auto" w:fill="auto"/>
            <w:vAlign w:val="center"/>
          </w:tcPr>
          <w:p w:rsidR="00CE3092" w:rsidRPr="00073790" w:rsidRDefault="00073790" w:rsidP="00CE3092">
            <w:pPr>
              <w:ind w:left="0"/>
              <w:jc w:val="center"/>
              <w:rPr>
                <w:rFonts w:ascii="Arial" w:eastAsia="標楷體" w:hAnsi="Arial"/>
                <w:color w:val="000000"/>
                <w:kern w:val="2"/>
              </w:rPr>
            </w:pPr>
            <w:r w:rsidRPr="00073790">
              <w:rPr>
                <w:rFonts w:ascii="Arial" w:eastAsia="標楷體" w:hAnsi="Arial" w:hint="eastAsia"/>
                <w:color w:val="000000"/>
                <w:kern w:val="2"/>
              </w:rPr>
              <w:t>10</w:t>
            </w:r>
          </w:p>
        </w:tc>
        <w:tc>
          <w:tcPr>
            <w:tcW w:w="3358" w:type="dxa"/>
            <w:tcBorders>
              <w:top w:val="single" w:sz="4" w:space="0" w:color="auto"/>
              <w:left w:val="single" w:sz="4" w:space="0" w:color="000000"/>
              <w:bottom w:val="single" w:sz="4" w:space="0" w:color="000000"/>
            </w:tcBorders>
            <w:shd w:val="clear" w:color="auto" w:fill="auto"/>
            <w:vAlign w:val="center"/>
          </w:tcPr>
          <w:p w:rsidR="00CE3092" w:rsidRPr="00073790" w:rsidRDefault="00073790" w:rsidP="00073790">
            <w:pPr>
              <w:ind w:leftChars="100" w:left="240"/>
              <w:rPr>
                <w:rFonts w:ascii="Arial" w:eastAsia="標楷體" w:hAnsi="Arial"/>
                <w:color w:val="000000"/>
                <w:kern w:val="2"/>
              </w:rPr>
            </w:pPr>
            <w:r w:rsidRPr="00073790">
              <w:rPr>
                <w:rFonts w:ascii="Arial" w:eastAsia="標楷體" w:hAnsi="標楷體" w:hint="eastAsia"/>
                <w:color w:val="000000"/>
                <w:kern w:val="2"/>
              </w:rPr>
              <w:t>男子組</w:t>
            </w:r>
            <w:r w:rsidRPr="00073790">
              <w:rPr>
                <w:rFonts w:ascii="Arial" w:eastAsia="標楷體" w:hAnsi="Arial" w:hint="eastAsia"/>
                <w:color w:val="000000"/>
                <w:kern w:val="2"/>
              </w:rPr>
              <w:t>200</w:t>
            </w:r>
            <w:r w:rsidRPr="00073790">
              <w:rPr>
                <w:rFonts w:ascii="Arial" w:eastAsia="標楷體" w:hAnsi="標楷體" w:hint="eastAsia"/>
                <w:color w:val="000000"/>
                <w:kern w:val="2"/>
              </w:rPr>
              <w:t>公尺蛙式</w:t>
            </w:r>
          </w:p>
        </w:tc>
        <w:tc>
          <w:tcPr>
            <w:tcW w:w="753" w:type="dxa"/>
            <w:tcBorders>
              <w:top w:val="single" w:sz="4" w:space="0" w:color="auto"/>
              <w:left w:val="single" w:sz="4" w:space="0" w:color="000000"/>
              <w:bottom w:val="single" w:sz="4" w:space="0" w:color="000000"/>
            </w:tcBorders>
            <w:shd w:val="clear" w:color="auto" w:fill="auto"/>
          </w:tcPr>
          <w:p w:rsidR="00CE3092" w:rsidRPr="00F578C7" w:rsidRDefault="001B2D17" w:rsidP="00F578C7">
            <w:pPr>
              <w:ind w:left="0"/>
              <w:jc w:val="center"/>
              <w:rPr>
                <w:rFonts w:ascii="Arial" w:eastAsia="標楷體" w:hAnsi="Arial"/>
                <w:color w:val="000000"/>
                <w:kern w:val="2"/>
              </w:rPr>
            </w:pPr>
            <w:r>
              <w:rPr>
                <w:rFonts w:ascii="Arial" w:eastAsia="標楷體" w:hAnsi="Arial" w:hint="eastAsia"/>
                <w:color w:val="000000"/>
                <w:kern w:val="2"/>
              </w:rPr>
              <w:t>3</w:t>
            </w:r>
            <w:r w:rsidR="00F578C7">
              <w:rPr>
                <w:rFonts w:ascii="Arial" w:eastAsia="標楷體" w:hAnsi="Arial" w:hint="eastAsia"/>
                <w:color w:val="000000"/>
                <w:kern w:val="2"/>
              </w:rPr>
              <w:t>4</w:t>
            </w:r>
          </w:p>
        </w:tc>
        <w:tc>
          <w:tcPr>
            <w:tcW w:w="3439" w:type="dxa"/>
            <w:tcBorders>
              <w:top w:val="single" w:sz="4" w:space="0" w:color="auto"/>
              <w:left w:val="single" w:sz="4" w:space="0" w:color="000000"/>
              <w:bottom w:val="single" w:sz="4" w:space="0" w:color="000000"/>
              <w:right w:val="single" w:sz="4" w:space="0" w:color="000000"/>
            </w:tcBorders>
            <w:shd w:val="clear" w:color="auto" w:fill="auto"/>
          </w:tcPr>
          <w:p w:rsidR="00CE3092" w:rsidRPr="00F578C7" w:rsidRDefault="00F578C7" w:rsidP="00F7047E">
            <w:pPr>
              <w:ind w:leftChars="100" w:left="240"/>
              <w:rPr>
                <w:rFonts w:ascii="Arial" w:eastAsia="標楷體" w:hAnsi="Arial"/>
                <w:color w:val="000000"/>
                <w:kern w:val="2"/>
              </w:rPr>
            </w:pPr>
            <w:r>
              <w:rPr>
                <w:rFonts w:ascii="Arial" w:eastAsia="標楷體" w:hAnsi="標楷體" w:hint="eastAsia"/>
                <w:color w:val="000000"/>
                <w:kern w:val="2"/>
              </w:rPr>
              <w:t>男</w:t>
            </w:r>
            <w:r w:rsidRPr="00073790">
              <w:rPr>
                <w:rFonts w:ascii="Arial" w:eastAsia="標楷體" w:hAnsi="標楷體" w:hint="eastAsia"/>
                <w:color w:val="000000"/>
                <w:kern w:val="2"/>
              </w:rPr>
              <w:t>子組</w:t>
            </w:r>
            <w:r w:rsidRPr="00B32F1A">
              <w:rPr>
                <w:rFonts w:ascii="標楷體" w:eastAsia="標楷體" w:hAnsi="標楷體" w:cs="標楷體" w:hint="eastAsia"/>
                <w:color w:val="000000"/>
                <w:szCs w:val="24"/>
              </w:rPr>
              <w:t>4</w:t>
            </w:r>
            <w:r w:rsidRPr="00733E45">
              <w:rPr>
                <w:rFonts w:ascii="標楷體" w:eastAsia="標楷體" w:hAnsi="標楷體" w:cs="標楷體" w:hint="eastAsia"/>
                <w:color w:val="000000"/>
                <w:szCs w:val="24"/>
              </w:rPr>
              <w:t>×</w:t>
            </w:r>
            <w:r w:rsidRPr="00B32F1A">
              <w:rPr>
                <w:rFonts w:ascii="標楷體" w:eastAsia="標楷體" w:hAnsi="標楷體" w:cs="標楷體" w:hint="eastAsia"/>
                <w:color w:val="000000"/>
                <w:szCs w:val="24"/>
              </w:rPr>
              <w:t>50</w:t>
            </w:r>
            <w:r w:rsidRPr="00F578C7">
              <w:rPr>
                <w:rFonts w:ascii="Arial" w:eastAsia="標楷體" w:hAnsi="標楷體" w:hint="eastAsia"/>
                <w:color w:val="000000"/>
                <w:kern w:val="2"/>
              </w:rPr>
              <w:t>公尺自由式接力</w:t>
            </w:r>
          </w:p>
        </w:tc>
      </w:tr>
      <w:tr w:rsidR="00A57131" w:rsidRPr="00B32F1A" w:rsidTr="00A57131">
        <w:trPr>
          <w:trHeight w:val="454"/>
          <w:jc w:val="center"/>
        </w:trPr>
        <w:tc>
          <w:tcPr>
            <w:tcW w:w="822" w:type="dxa"/>
            <w:tcBorders>
              <w:top w:val="single" w:sz="4" w:space="0" w:color="000000"/>
              <w:left w:val="single" w:sz="4" w:space="0" w:color="000000"/>
              <w:bottom w:val="single" w:sz="4" w:space="0" w:color="auto"/>
            </w:tcBorders>
            <w:shd w:val="clear" w:color="auto" w:fill="auto"/>
            <w:vAlign w:val="center"/>
          </w:tcPr>
          <w:p w:rsidR="00A57131" w:rsidRPr="00073790" w:rsidRDefault="00A57131" w:rsidP="00CE3092">
            <w:pPr>
              <w:ind w:left="0"/>
              <w:jc w:val="center"/>
              <w:rPr>
                <w:rFonts w:ascii="Arial" w:eastAsia="標楷體" w:hAnsi="Arial"/>
                <w:color w:val="000000"/>
                <w:kern w:val="2"/>
              </w:rPr>
            </w:pPr>
            <w:r w:rsidRPr="00073790">
              <w:rPr>
                <w:rFonts w:ascii="Arial" w:eastAsia="標楷體" w:hAnsi="Arial" w:hint="eastAsia"/>
                <w:color w:val="000000"/>
                <w:kern w:val="2"/>
              </w:rPr>
              <w:t>11</w:t>
            </w:r>
          </w:p>
        </w:tc>
        <w:tc>
          <w:tcPr>
            <w:tcW w:w="3358" w:type="dxa"/>
            <w:tcBorders>
              <w:top w:val="single" w:sz="4" w:space="0" w:color="000000"/>
              <w:left w:val="single" w:sz="4" w:space="0" w:color="000000"/>
              <w:bottom w:val="single" w:sz="4" w:space="0" w:color="auto"/>
            </w:tcBorders>
            <w:shd w:val="clear" w:color="auto" w:fill="auto"/>
            <w:vAlign w:val="center"/>
          </w:tcPr>
          <w:p w:rsidR="00A57131" w:rsidRPr="00073790" w:rsidRDefault="00A57131" w:rsidP="00073790">
            <w:pPr>
              <w:ind w:leftChars="100" w:left="240"/>
              <w:rPr>
                <w:rFonts w:ascii="Arial" w:eastAsia="標楷體" w:hAnsi="Arial"/>
                <w:color w:val="000000"/>
                <w:kern w:val="2"/>
              </w:rPr>
            </w:pPr>
            <w:r w:rsidRPr="00073790">
              <w:rPr>
                <w:rFonts w:ascii="Arial" w:eastAsia="標楷體" w:hAnsi="標楷體" w:hint="eastAsia"/>
                <w:color w:val="000000"/>
                <w:kern w:val="2"/>
              </w:rPr>
              <w:t>女子組</w:t>
            </w:r>
            <w:r w:rsidRPr="00073790">
              <w:rPr>
                <w:rFonts w:ascii="Arial" w:eastAsia="標楷體" w:hAnsi="Arial" w:hint="eastAsia"/>
                <w:color w:val="000000"/>
                <w:kern w:val="2"/>
              </w:rPr>
              <w:t>100</w:t>
            </w:r>
            <w:r w:rsidRPr="00073790">
              <w:rPr>
                <w:rFonts w:ascii="Arial" w:eastAsia="標楷體" w:hAnsi="標楷體" w:hint="eastAsia"/>
                <w:color w:val="000000"/>
                <w:kern w:val="2"/>
              </w:rPr>
              <w:t>公尺自由式</w:t>
            </w:r>
          </w:p>
        </w:tc>
        <w:tc>
          <w:tcPr>
            <w:tcW w:w="4192" w:type="dxa"/>
            <w:gridSpan w:val="2"/>
            <w:vMerge w:val="restart"/>
            <w:tcBorders>
              <w:top w:val="single" w:sz="4" w:space="0" w:color="000000"/>
              <w:left w:val="single" w:sz="4" w:space="0" w:color="000000"/>
              <w:right w:val="single" w:sz="4" w:space="0" w:color="000000"/>
            </w:tcBorders>
            <w:shd w:val="clear" w:color="auto" w:fill="auto"/>
            <w:vAlign w:val="center"/>
          </w:tcPr>
          <w:p w:rsidR="00A57131" w:rsidRPr="00F578C7" w:rsidRDefault="00A57131" w:rsidP="00F7047E">
            <w:pPr>
              <w:spacing w:line="480" w:lineRule="auto"/>
              <w:ind w:left="0"/>
              <w:jc w:val="center"/>
              <w:rPr>
                <w:rFonts w:ascii="Arial" w:eastAsia="標楷體" w:hAnsi="Arial"/>
                <w:color w:val="000000"/>
                <w:kern w:val="2"/>
                <w:sz w:val="28"/>
                <w:szCs w:val="28"/>
              </w:rPr>
            </w:pPr>
            <w:r w:rsidRPr="00F578C7">
              <w:rPr>
                <w:rFonts w:ascii="Arial" w:eastAsia="標楷體" w:hAnsi="標楷體" w:hint="eastAsia"/>
                <w:color w:val="000000"/>
                <w:kern w:val="2"/>
                <w:sz w:val="28"/>
                <w:szCs w:val="28"/>
              </w:rPr>
              <w:t>凱旋賦歸</w:t>
            </w:r>
          </w:p>
        </w:tc>
      </w:tr>
      <w:tr w:rsidR="00A57131" w:rsidRPr="00B32F1A" w:rsidTr="00C43B8B">
        <w:trPr>
          <w:trHeight w:val="454"/>
          <w:jc w:val="center"/>
        </w:trPr>
        <w:tc>
          <w:tcPr>
            <w:tcW w:w="822" w:type="dxa"/>
            <w:tcBorders>
              <w:top w:val="single" w:sz="4" w:space="0" w:color="auto"/>
              <w:left w:val="single" w:sz="4" w:space="0" w:color="000000"/>
              <w:bottom w:val="single" w:sz="4" w:space="0" w:color="000000"/>
            </w:tcBorders>
            <w:shd w:val="clear" w:color="auto" w:fill="auto"/>
            <w:vAlign w:val="center"/>
          </w:tcPr>
          <w:p w:rsidR="00A57131" w:rsidRPr="00073790" w:rsidRDefault="00A57131" w:rsidP="00CE3092">
            <w:pPr>
              <w:ind w:left="0"/>
              <w:jc w:val="center"/>
              <w:rPr>
                <w:rFonts w:ascii="Arial" w:eastAsia="標楷體" w:hAnsi="Arial"/>
                <w:color w:val="000000"/>
                <w:kern w:val="2"/>
              </w:rPr>
            </w:pPr>
            <w:r w:rsidRPr="00073790">
              <w:rPr>
                <w:rFonts w:ascii="Arial" w:eastAsia="標楷體" w:hAnsi="Arial" w:hint="eastAsia"/>
                <w:color w:val="000000"/>
                <w:kern w:val="2"/>
              </w:rPr>
              <w:t>12</w:t>
            </w:r>
          </w:p>
        </w:tc>
        <w:tc>
          <w:tcPr>
            <w:tcW w:w="3358" w:type="dxa"/>
            <w:tcBorders>
              <w:top w:val="single" w:sz="4" w:space="0" w:color="auto"/>
              <w:left w:val="single" w:sz="4" w:space="0" w:color="000000"/>
              <w:bottom w:val="single" w:sz="4" w:space="0" w:color="000000"/>
            </w:tcBorders>
            <w:shd w:val="clear" w:color="auto" w:fill="auto"/>
            <w:vAlign w:val="center"/>
          </w:tcPr>
          <w:p w:rsidR="00A57131" w:rsidRPr="00073790" w:rsidRDefault="00A57131" w:rsidP="00073790">
            <w:pPr>
              <w:ind w:leftChars="100" w:left="240"/>
              <w:rPr>
                <w:rFonts w:ascii="Arial" w:eastAsia="標楷體" w:hAnsi="Arial"/>
                <w:color w:val="000000"/>
                <w:kern w:val="2"/>
              </w:rPr>
            </w:pPr>
            <w:r w:rsidRPr="00073790">
              <w:rPr>
                <w:rFonts w:ascii="Arial" w:eastAsia="標楷體" w:hAnsi="標楷體" w:hint="eastAsia"/>
                <w:color w:val="000000"/>
                <w:kern w:val="2"/>
              </w:rPr>
              <w:t>男子組</w:t>
            </w:r>
            <w:r w:rsidRPr="00073790">
              <w:rPr>
                <w:rFonts w:ascii="Arial" w:eastAsia="標楷體" w:hAnsi="Arial" w:hint="eastAsia"/>
                <w:color w:val="000000"/>
                <w:kern w:val="2"/>
              </w:rPr>
              <w:t>100</w:t>
            </w:r>
            <w:r w:rsidRPr="00073790">
              <w:rPr>
                <w:rFonts w:ascii="Arial" w:eastAsia="標楷體" w:hAnsi="標楷體" w:hint="eastAsia"/>
                <w:color w:val="000000"/>
                <w:kern w:val="2"/>
              </w:rPr>
              <w:t>公尺自由式</w:t>
            </w:r>
          </w:p>
        </w:tc>
        <w:tc>
          <w:tcPr>
            <w:tcW w:w="4192" w:type="dxa"/>
            <w:gridSpan w:val="2"/>
            <w:vMerge/>
            <w:tcBorders>
              <w:left w:val="single" w:sz="4" w:space="0" w:color="000000"/>
              <w:right w:val="single" w:sz="4" w:space="0" w:color="000000"/>
            </w:tcBorders>
            <w:shd w:val="clear" w:color="auto" w:fill="auto"/>
          </w:tcPr>
          <w:p w:rsidR="00A57131" w:rsidRPr="00F578C7" w:rsidRDefault="00A57131" w:rsidP="00F7047E">
            <w:pPr>
              <w:spacing w:line="480" w:lineRule="auto"/>
              <w:ind w:left="0"/>
              <w:jc w:val="center"/>
              <w:rPr>
                <w:rFonts w:ascii="Arial" w:eastAsia="標楷體" w:hAnsi="Arial"/>
                <w:color w:val="000000"/>
                <w:kern w:val="2"/>
                <w:sz w:val="28"/>
                <w:szCs w:val="28"/>
              </w:rPr>
            </w:pPr>
          </w:p>
        </w:tc>
      </w:tr>
      <w:tr w:rsidR="00A57131" w:rsidRPr="00B32F1A" w:rsidTr="00C43B8B">
        <w:trPr>
          <w:trHeight w:val="320"/>
          <w:jc w:val="center"/>
        </w:trPr>
        <w:tc>
          <w:tcPr>
            <w:tcW w:w="822" w:type="dxa"/>
            <w:tcBorders>
              <w:top w:val="single" w:sz="4" w:space="0" w:color="000000"/>
              <w:left w:val="single" w:sz="4" w:space="0" w:color="000000"/>
              <w:bottom w:val="single" w:sz="4" w:space="0" w:color="auto"/>
            </w:tcBorders>
            <w:shd w:val="clear" w:color="auto" w:fill="auto"/>
            <w:vAlign w:val="center"/>
          </w:tcPr>
          <w:p w:rsidR="00A57131" w:rsidRPr="00073790" w:rsidRDefault="00A57131" w:rsidP="00CE3092">
            <w:pPr>
              <w:ind w:left="0"/>
              <w:jc w:val="center"/>
              <w:rPr>
                <w:rFonts w:ascii="Arial" w:eastAsia="標楷體" w:hAnsi="Arial"/>
                <w:color w:val="000000"/>
                <w:kern w:val="2"/>
              </w:rPr>
            </w:pPr>
            <w:r w:rsidRPr="00073790">
              <w:rPr>
                <w:rFonts w:ascii="Arial" w:eastAsia="標楷體" w:hAnsi="Arial" w:hint="eastAsia"/>
                <w:color w:val="000000"/>
                <w:kern w:val="2"/>
              </w:rPr>
              <w:t>13</w:t>
            </w:r>
          </w:p>
        </w:tc>
        <w:tc>
          <w:tcPr>
            <w:tcW w:w="3358" w:type="dxa"/>
            <w:tcBorders>
              <w:top w:val="single" w:sz="4" w:space="0" w:color="000000"/>
              <w:left w:val="single" w:sz="4" w:space="0" w:color="000000"/>
              <w:bottom w:val="single" w:sz="4" w:space="0" w:color="auto"/>
            </w:tcBorders>
            <w:shd w:val="clear" w:color="auto" w:fill="auto"/>
            <w:vAlign w:val="center"/>
          </w:tcPr>
          <w:p w:rsidR="00A57131" w:rsidRPr="00073790" w:rsidRDefault="00A57131" w:rsidP="008F017E">
            <w:pPr>
              <w:ind w:leftChars="100" w:left="240"/>
              <w:rPr>
                <w:rFonts w:ascii="Arial" w:eastAsia="標楷體" w:hAnsi="Arial"/>
                <w:color w:val="000000"/>
                <w:kern w:val="2"/>
              </w:rPr>
            </w:pPr>
            <w:r w:rsidRPr="00B32F1A">
              <w:rPr>
                <w:rFonts w:ascii="標楷體" w:eastAsia="標楷體" w:hAnsi="標楷體" w:cs="標楷體" w:hint="eastAsia"/>
                <w:color w:val="000000"/>
                <w:szCs w:val="24"/>
              </w:rPr>
              <w:t>4</w:t>
            </w:r>
            <w:r w:rsidRPr="00733E45">
              <w:rPr>
                <w:rFonts w:ascii="標楷體" w:eastAsia="標楷體" w:hAnsi="標楷體" w:cs="標楷體" w:hint="eastAsia"/>
                <w:color w:val="000000"/>
                <w:szCs w:val="24"/>
              </w:rPr>
              <w:t>×</w:t>
            </w:r>
            <w:r w:rsidRPr="00B32F1A">
              <w:rPr>
                <w:rFonts w:ascii="標楷體" w:eastAsia="標楷體" w:hAnsi="標楷體" w:cs="標楷體" w:hint="eastAsia"/>
                <w:color w:val="000000"/>
                <w:szCs w:val="24"/>
              </w:rPr>
              <w:t>50</w:t>
            </w:r>
            <w:r w:rsidRPr="00073790">
              <w:rPr>
                <w:rFonts w:ascii="Arial" w:eastAsia="標楷體" w:hAnsi="標楷體" w:hint="eastAsia"/>
                <w:color w:val="000000"/>
                <w:kern w:val="2"/>
              </w:rPr>
              <w:t>公尺男女混合式接力</w:t>
            </w:r>
            <w:r w:rsidRPr="00073790">
              <w:rPr>
                <w:rFonts w:ascii="Arial" w:eastAsia="標楷體" w:hAnsi="Arial" w:cs="Calibri" w:hint="eastAsia"/>
                <w:color w:val="000000"/>
                <w:kern w:val="2"/>
              </w:rPr>
              <w:t xml:space="preserve"> </w:t>
            </w:r>
          </w:p>
        </w:tc>
        <w:tc>
          <w:tcPr>
            <w:tcW w:w="4192" w:type="dxa"/>
            <w:gridSpan w:val="2"/>
            <w:vMerge/>
            <w:tcBorders>
              <w:left w:val="single" w:sz="4" w:space="0" w:color="000000"/>
              <w:right w:val="single" w:sz="4" w:space="0" w:color="000000"/>
            </w:tcBorders>
            <w:shd w:val="clear" w:color="auto" w:fill="auto"/>
          </w:tcPr>
          <w:p w:rsidR="00A57131" w:rsidRPr="00F578C7" w:rsidRDefault="00A57131" w:rsidP="00F7047E">
            <w:pPr>
              <w:ind w:left="0"/>
              <w:jc w:val="center"/>
              <w:rPr>
                <w:rFonts w:ascii="Arial" w:eastAsia="標楷體" w:hAnsi="Arial"/>
                <w:color w:val="000000"/>
                <w:kern w:val="2"/>
              </w:rPr>
            </w:pPr>
          </w:p>
        </w:tc>
      </w:tr>
      <w:tr w:rsidR="00A57131" w:rsidRPr="00B32F1A" w:rsidTr="00393F3F">
        <w:trPr>
          <w:trHeight w:val="454"/>
          <w:jc w:val="center"/>
        </w:trPr>
        <w:tc>
          <w:tcPr>
            <w:tcW w:w="822" w:type="dxa"/>
            <w:tcBorders>
              <w:top w:val="single" w:sz="4" w:space="0" w:color="000000"/>
              <w:left w:val="single" w:sz="4" w:space="0" w:color="000000"/>
              <w:bottom w:val="single" w:sz="4" w:space="0" w:color="000000"/>
            </w:tcBorders>
            <w:shd w:val="clear" w:color="auto" w:fill="auto"/>
          </w:tcPr>
          <w:p w:rsidR="00A57131" w:rsidRPr="00B32F1A" w:rsidRDefault="00A57131" w:rsidP="00F7047E">
            <w:pPr>
              <w:ind w:left="0"/>
              <w:rPr>
                <w:rFonts w:ascii="標楷體" w:eastAsia="標楷體" w:hAnsi="標楷體"/>
                <w:color w:val="000000"/>
              </w:rPr>
            </w:pPr>
          </w:p>
        </w:tc>
        <w:tc>
          <w:tcPr>
            <w:tcW w:w="3358" w:type="dxa"/>
            <w:tcBorders>
              <w:top w:val="single" w:sz="4" w:space="0" w:color="000000"/>
              <w:left w:val="single" w:sz="4" w:space="0" w:color="000000"/>
              <w:bottom w:val="single" w:sz="4" w:space="0" w:color="000000"/>
            </w:tcBorders>
            <w:shd w:val="clear" w:color="auto" w:fill="auto"/>
          </w:tcPr>
          <w:p w:rsidR="00A57131" w:rsidRPr="00B32F1A" w:rsidRDefault="00A57131" w:rsidP="00393F3F">
            <w:pPr>
              <w:ind w:left="0"/>
              <w:jc w:val="center"/>
              <w:rPr>
                <w:rFonts w:ascii="標楷體" w:eastAsia="標楷體" w:hAnsi="標楷體"/>
                <w:color w:val="000000"/>
              </w:rPr>
            </w:pPr>
            <w:r w:rsidRPr="00B32F1A">
              <w:rPr>
                <w:rFonts w:ascii="標楷體" w:eastAsia="標楷體" w:hAnsi="標楷體" w:hint="eastAsia"/>
                <w:color w:val="000000"/>
              </w:rPr>
              <w:t>選手之夜（18：00）</w:t>
            </w:r>
          </w:p>
        </w:tc>
        <w:tc>
          <w:tcPr>
            <w:tcW w:w="4192" w:type="dxa"/>
            <w:gridSpan w:val="2"/>
            <w:vMerge/>
            <w:tcBorders>
              <w:left w:val="single" w:sz="4" w:space="0" w:color="000000"/>
              <w:bottom w:val="single" w:sz="4" w:space="0" w:color="000000"/>
              <w:right w:val="single" w:sz="4" w:space="0" w:color="000000"/>
            </w:tcBorders>
            <w:shd w:val="clear" w:color="auto" w:fill="auto"/>
          </w:tcPr>
          <w:p w:rsidR="00A57131" w:rsidRPr="00B32F1A" w:rsidRDefault="00A57131" w:rsidP="00F7047E">
            <w:pPr>
              <w:ind w:left="0"/>
              <w:jc w:val="center"/>
              <w:rPr>
                <w:rFonts w:ascii="標楷體" w:eastAsia="標楷體" w:hAnsi="標楷體"/>
                <w:color w:val="000000"/>
              </w:rPr>
            </w:pPr>
          </w:p>
        </w:tc>
      </w:tr>
      <w:tr w:rsidR="00F7047E" w:rsidRPr="00B32F1A" w:rsidTr="00A667A0">
        <w:trPr>
          <w:jc w:val="center"/>
        </w:trPr>
        <w:tc>
          <w:tcPr>
            <w:tcW w:w="822" w:type="dxa"/>
            <w:tcBorders>
              <w:top w:val="single" w:sz="4" w:space="0" w:color="000000"/>
              <w:left w:val="single" w:sz="4" w:space="0" w:color="000000"/>
              <w:bottom w:val="single" w:sz="4" w:space="0" w:color="000000"/>
            </w:tcBorders>
            <w:shd w:val="clear" w:color="auto" w:fill="auto"/>
          </w:tcPr>
          <w:p w:rsidR="00F7047E" w:rsidRPr="00B32F1A" w:rsidRDefault="00F7047E" w:rsidP="00F7047E">
            <w:pPr>
              <w:ind w:left="0"/>
              <w:rPr>
                <w:rFonts w:ascii="標楷體" w:eastAsia="標楷體" w:hAnsi="標楷體"/>
                <w:color w:val="000000"/>
              </w:rPr>
            </w:pPr>
            <w:r w:rsidRPr="00B32F1A">
              <w:rPr>
                <w:rFonts w:ascii="標楷體" w:eastAsia="標楷體" w:hAnsi="標楷體" w:cs="Calibri" w:hint="eastAsia"/>
                <w:color w:val="000000"/>
              </w:rPr>
              <w:t xml:space="preserve">   </w:t>
            </w:r>
            <w:r w:rsidRPr="00B32F1A">
              <w:rPr>
                <w:rFonts w:ascii="標楷體" w:eastAsia="標楷體" w:hAnsi="標楷體" w:hint="eastAsia"/>
                <w:color w:val="000000"/>
              </w:rPr>
              <w:t>備</w:t>
            </w:r>
          </w:p>
          <w:p w:rsidR="00F7047E" w:rsidRPr="00B32F1A" w:rsidRDefault="00F7047E" w:rsidP="00F7047E">
            <w:pPr>
              <w:ind w:left="0"/>
              <w:rPr>
                <w:rFonts w:ascii="標楷體" w:eastAsia="標楷體" w:hAnsi="標楷體"/>
                <w:color w:val="000000"/>
              </w:rPr>
            </w:pPr>
          </w:p>
          <w:p w:rsidR="00F7047E" w:rsidRPr="00B32F1A" w:rsidRDefault="00F7047E" w:rsidP="00F7047E">
            <w:pPr>
              <w:ind w:left="0"/>
              <w:rPr>
                <w:rFonts w:ascii="標楷體" w:eastAsia="標楷體" w:hAnsi="標楷體"/>
                <w:color w:val="000000"/>
              </w:rPr>
            </w:pPr>
          </w:p>
          <w:p w:rsidR="00F7047E" w:rsidRPr="00B32F1A" w:rsidRDefault="00F7047E" w:rsidP="00F7047E">
            <w:pPr>
              <w:ind w:left="0"/>
              <w:rPr>
                <w:rFonts w:ascii="標楷體" w:eastAsia="標楷體" w:hAnsi="標楷體"/>
                <w:color w:val="000000"/>
              </w:rPr>
            </w:pPr>
            <w:r w:rsidRPr="00B32F1A">
              <w:rPr>
                <w:rFonts w:ascii="標楷體" w:eastAsia="標楷體" w:hAnsi="標楷體" w:cs="Calibri" w:hint="eastAsia"/>
                <w:color w:val="000000"/>
              </w:rPr>
              <w:t xml:space="preserve">  </w:t>
            </w:r>
            <w:r w:rsidRPr="00B32F1A">
              <w:rPr>
                <w:rFonts w:ascii="標楷體" w:eastAsia="標楷體" w:hAnsi="標楷體" w:hint="eastAsia"/>
                <w:color w:val="000000"/>
              </w:rPr>
              <w:t>註</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auto"/>
          </w:tcPr>
          <w:p w:rsidR="00F7047E" w:rsidRPr="00B32F1A" w:rsidRDefault="00F7047E" w:rsidP="00F7047E">
            <w:pPr>
              <w:numPr>
                <w:ilvl w:val="0"/>
                <w:numId w:val="9"/>
              </w:numPr>
              <w:rPr>
                <w:rFonts w:ascii="標楷體" w:eastAsia="標楷體" w:hAnsi="標楷體"/>
                <w:color w:val="000000"/>
              </w:rPr>
            </w:pPr>
            <w:r w:rsidRPr="00B32F1A">
              <w:rPr>
                <w:rFonts w:ascii="標楷體" w:eastAsia="標楷體" w:hAnsi="標楷體" w:hint="eastAsia"/>
                <w:color w:val="000000"/>
              </w:rPr>
              <w:t>9月</w:t>
            </w:r>
            <w:r w:rsidR="00B32F1A" w:rsidRPr="00B32F1A">
              <w:rPr>
                <w:rFonts w:ascii="標楷體" w:eastAsia="標楷體" w:hAnsi="標楷體" w:hint="eastAsia"/>
                <w:color w:val="000000"/>
              </w:rPr>
              <w:t>28</w:t>
            </w:r>
            <w:r w:rsidRPr="00B32F1A">
              <w:rPr>
                <w:rFonts w:ascii="標楷體" w:eastAsia="標楷體" w:hAnsi="標楷體" w:hint="eastAsia"/>
                <w:color w:val="000000"/>
              </w:rPr>
              <w:t>日（星期六）上午7：</w:t>
            </w:r>
            <w:r w:rsidR="005978CB">
              <w:rPr>
                <w:rFonts w:ascii="標楷體" w:eastAsia="標楷體" w:hAnsi="標楷體" w:hint="eastAsia"/>
                <w:color w:val="000000"/>
              </w:rPr>
              <w:t>30-</w:t>
            </w:r>
            <w:r w:rsidRPr="00B32F1A">
              <w:rPr>
                <w:rFonts w:ascii="標楷體" w:eastAsia="標楷體" w:hAnsi="標楷體" w:hint="eastAsia"/>
                <w:color w:val="000000"/>
              </w:rPr>
              <w:t>- 7：45領隊會議及裁判會議。</w:t>
            </w:r>
          </w:p>
          <w:p w:rsidR="00CE3092" w:rsidRDefault="00F7047E" w:rsidP="00CE3092">
            <w:pPr>
              <w:numPr>
                <w:ilvl w:val="0"/>
                <w:numId w:val="9"/>
              </w:numPr>
              <w:rPr>
                <w:rFonts w:ascii="標楷體" w:eastAsia="標楷體" w:hAnsi="標楷體"/>
                <w:color w:val="000000"/>
              </w:rPr>
            </w:pPr>
            <w:r w:rsidRPr="00B32F1A">
              <w:rPr>
                <w:rFonts w:ascii="標楷體" w:eastAsia="標楷體" w:hAnsi="標楷體" w:hint="eastAsia"/>
                <w:color w:val="000000"/>
              </w:rPr>
              <w:t>若選手人數超過800人，為了不影響比賽進行，開幕典禮改在18：00與選手之夜一起舉行。</w:t>
            </w:r>
          </w:p>
          <w:p w:rsidR="00CE3092" w:rsidRDefault="00F7047E" w:rsidP="00CE3092">
            <w:pPr>
              <w:numPr>
                <w:ilvl w:val="0"/>
                <w:numId w:val="9"/>
              </w:numPr>
              <w:rPr>
                <w:rFonts w:ascii="標楷體" w:eastAsia="標楷體" w:hAnsi="標楷體"/>
                <w:color w:val="000000"/>
              </w:rPr>
            </w:pPr>
            <w:r w:rsidRPr="00CE3092">
              <w:rPr>
                <w:rFonts w:ascii="標楷體" w:eastAsia="標楷體" w:hAnsi="標楷體" w:hint="eastAsia"/>
                <w:color w:val="000000"/>
              </w:rPr>
              <w:t>本比賽進行程序由女→男；1</w:t>
            </w:r>
            <w:r w:rsidR="00CE3092" w:rsidRPr="00CE3092">
              <w:rPr>
                <w:rFonts w:ascii="標楷體" w:eastAsia="標楷體" w:hAnsi="標楷體" w:hint="eastAsia"/>
                <w:color w:val="000000"/>
              </w:rPr>
              <w:t>05</w:t>
            </w:r>
            <w:r w:rsidRPr="00CE3092">
              <w:rPr>
                <w:rFonts w:ascii="標楷體" w:eastAsia="標楷體" w:hAnsi="標楷體" w:hint="eastAsia"/>
                <w:color w:val="000000"/>
              </w:rPr>
              <w:t>歲組→</w:t>
            </w:r>
            <w:r w:rsidR="00CE3092" w:rsidRPr="00CE3092">
              <w:rPr>
                <w:rFonts w:ascii="標楷體" w:eastAsia="標楷體" w:hAnsi="標楷體" w:hint="eastAsia"/>
                <w:color w:val="000000"/>
              </w:rPr>
              <w:t>100</w:t>
            </w:r>
            <w:r w:rsidRPr="00CE3092">
              <w:rPr>
                <w:rFonts w:ascii="標楷體" w:eastAsia="標楷體" w:hAnsi="標楷體" w:hint="eastAsia"/>
                <w:color w:val="000000"/>
              </w:rPr>
              <w:t>歲組→</w:t>
            </w:r>
            <w:r w:rsidRPr="00CE3092">
              <w:rPr>
                <w:rFonts w:ascii="標楷體" w:eastAsia="標楷體" w:hAnsi="標楷體"/>
                <w:color w:val="000000"/>
              </w:rPr>
              <w:t>…</w:t>
            </w:r>
            <w:r w:rsidRPr="00CE3092">
              <w:rPr>
                <w:rFonts w:ascii="標楷體" w:eastAsia="標楷體" w:hAnsi="標楷體" w:hint="eastAsia"/>
                <w:color w:val="000000"/>
              </w:rPr>
              <w:t>→</w:t>
            </w:r>
            <w:r w:rsidR="00CE3092" w:rsidRPr="00CE3092">
              <w:rPr>
                <w:rFonts w:ascii="標楷體" w:eastAsia="標楷體" w:hAnsi="標楷體" w:hint="eastAsia"/>
                <w:color w:val="000000"/>
              </w:rPr>
              <w:t>18</w:t>
            </w:r>
            <w:r w:rsidRPr="00CE3092">
              <w:rPr>
                <w:rFonts w:ascii="標楷體" w:eastAsia="標楷體" w:hAnsi="標楷體" w:hint="eastAsia"/>
                <w:color w:val="000000"/>
              </w:rPr>
              <w:t>歲組順序進行。</w:t>
            </w:r>
          </w:p>
          <w:p w:rsidR="00CE3092" w:rsidRDefault="00F7047E" w:rsidP="00CE3092">
            <w:pPr>
              <w:numPr>
                <w:ilvl w:val="0"/>
                <w:numId w:val="9"/>
              </w:numPr>
              <w:rPr>
                <w:rFonts w:ascii="標楷體" w:eastAsia="標楷體" w:hAnsi="標楷體"/>
                <w:color w:val="000000"/>
              </w:rPr>
            </w:pPr>
            <w:r w:rsidRPr="00CE3092">
              <w:rPr>
                <w:rFonts w:ascii="標楷體" w:eastAsia="標楷體" w:hAnsi="標楷體" w:hint="eastAsia"/>
                <w:color w:val="000000"/>
              </w:rPr>
              <w:t>9月</w:t>
            </w:r>
            <w:r w:rsidR="00B32F1A" w:rsidRPr="00CE3092">
              <w:rPr>
                <w:rFonts w:ascii="標楷體" w:eastAsia="標楷體" w:hAnsi="標楷體" w:hint="eastAsia"/>
                <w:color w:val="000000"/>
              </w:rPr>
              <w:t>29</w:t>
            </w:r>
            <w:r w:rsidRPr="00CE3092">
              <w:rPr>
                <w:rFonts w:ascii="標楷體" w:eastAsia="標楷體" w:hAnsi="標楷體" w:hint="eastAsia"/>
                <w:color w:val="000000"/>
              </w:rPr>
              <w:t>日（星期日）各級400公尺自由式</w:t>
            </w:r>
            <w:r w:rsidR="005978CB">
              <w:rPr>
                <w:rFonts w:ascii="標楷體" w:eastAsia="標楷體" w:hAnsi="標楷體" w:hint="eastAsia"/>
                <w:color w:val="000000"/>
              </w:rPr>
              <w:t>08</w:t>
            </w:r>
            <w:r w:rsidRPr="00CE3092">
              <w:rPr>
                <w:rFonts w:ascii="標楷體" w:eastAsia="標楷體" w:hAnsi="標楷體" w:hint="eastAsia"/>
                <w:color w:val="000000"/>
              </w:rPr>
              <w:t>：</w:t>
            </w:r>
            <w:r w:rsidR="005978CB">
              <w:rPr>
                <w:rFonts w:ascii="標楷體" w:eastAsia="標楷體" w:hAnsi="標楷體" w:hint="eastAsia"/>
                <w:color w:val="000000"/>
              </w:rPr>
              <w:t>00</w:t>
            </w:r>
            <w:r w:rsidRPr="00CE3092">
              <w:rPr>
                <w:rFonts w:ascii="標楷體" w:eastAsia="標楷體" w:hAnsi="標楷體" w:hint="eastAsia"/>
                <w:color w:val="000000"/>
              </w:rPr>
              <w:t>檢錄，請注意</w:t>
            </w:r>
          </w:p>
          <w:p w:rsidR="00F7047E" w:rsidRPr="00CE3092" w:rsidRDefault="00F7047E" w:rsidP="00CE3092">
            <w:pPr>
              <w:numPr>
                <w:ilvl w:val="0"/>
                <w:numId w:val="9"/>
              </w:numPr>
              <w:rPr>
                <w:rFonts w:ascii="標楷體" w:eastAsia="標楷體" w:hAnsi="標楷體"/>
                <w:color w:val="000000"/>
              </w:rPr>
            </w:pPr>
            <w:r w:rsidRPr="00CE3092">
              <w:rPr>
                <w:rFonts w:ascii="標楷體" w:eastAsia="標楷體" w:hAnsi="標楷體" w:hint="eastAsia"/>
                <w:color w:val="000000"/>
              </w:rPr>
              <w:t>本賽程以秩序冊為準，如有未盡事宜得隨時修定之。</w:t>
            </w:r>
          </w:p>
        </w:tc>
      </w:tr>
    </w:tbl>
    <w:p w:rsidR="00B94202" w:rsidRPr="00B32F1A" w:rsidRDefault="00B94202">
      <w:pPr>
        <w:ind w:left="0"/>
        <w:rPr>
          <w:rFonts w:ascii="標楷體" w:eastAsia="標楷體" w:hAnsi="標楷體"/>
          <w:color w:val="000000"/>
        </w:rPr>
      </w:pPr>
      <w:r w:rsidRPr="00B32F1A">
        <w:rPr>
          <w:rFonts w:ascii="標楷體" w:eastAsia="標楷體" w:hAnsi="標楷體" w:cs="Calibri" w:hint="eastAsia"/>
          <w:color w:val="000000"/>
        </w:rPr>
        <w:t xml:space="preserve"> </w:t>
      </w:r>
    </w:p>
    <w:p w:rsidR="003F4910" w:rsidRDefault="003F4910" w:rsidP="00735763">
      <w:pPr>
        <w:ind w:left="0"/>
        <w:jc w:val="center"/>
        <w:rPr>
          <w:rFonts w:ascii="標楷體" w:eastAsia="標楷體" w:hAnsi="標楷體"/>
          <w:color w:val="000000"/>
        </w:rPr>
        <w:sectPr w:rsidR="003F4910" w:rsidSect="00012F2B">
          <w:footerReference w:type="default" r:id="rId8"/>
          <w:pgSz w:w="11906" w:h="16838"/>
          <w:pgMar w:top="1134" w:right="1134" w:bottom="1134" w:left="1134" w:header="851" w:footer="992" w:gutter="0"/>
          <w:cols w:space="720"/>
          <w:docGrid w:type="lines" w:linePitch="360"/>
        </w:sectPr>
      </w:pPr>
    </w:p>
    <w:p w:rsidR="008715DB" w:rsidRPr="00735763" w:rsidRDefault="00D24249" w:rsidP="00735763">
      <w:pPr>
        <w:ind w:left="0"/>
        <w:jc w:val="center"/>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4789805</wp:posOffset>
                </wp:positionH>
                <wp:positionV relativeFrom="paragraph">
                  <wp:posOffset>193040</wp:posOffset>
                </wp:positionV>
                <wp:extent cx="1477645" cy="381000"/>
                <wp:effectExtent l="4445" t="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910" w:rsidRPr="003F4910" w:rsidRDefault="003F4910" w:rsidP="003F4910">
                            <w:pPr>
                              <w:ind w:left="-142"/>
                              <w:rPr>
                                <w:rFonts w:ascii="Arial" w:hAnsi="Arial" w:cs="Arial"/>
                              </w:rPr>
                            </w:pPr>
                            <w:r w:rsidRPr="003F4910">
                              <w:rPr>
                                <w:rFonts w:ascii="Arial" w:hAnsi="Arial" w:cs="Arial"/>
                              </w:rPr>
                              <w:t>No</w:t>
                            </w:r>
                            <w:r w:rsidRPr="003F4910">
                              <w:rPr>
                                <w:rFonts w:ascii="Arial" w:hAnsi="Arial" w:cs="Arial" w:hint="eastAsia"/>
                              </w:rPr>
                              <w:t>：</w:t>
                            </w:r>
                            <w:r w:rsidRPr="003F4910">
                              <w:rPr>
                                <w:rFonts w:ascii="Arial" w:hAnsi="Arial" w:cs="Arial" w:hint="eastAsia"/>
                              </w:rPr>
                              <w:t>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15pt;margin-top:15.2pt;width:116.3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" stroked="f">
                <v:textbox>
                  <w:txbxContent>
                    <w:p w:rsidR="003F4910" w:rsidRPr="003F4910" w:rsidRDefault="003F4910" w:rsidP="003F4910">
                      <w:pPr>
                        <w:ind w:left="-142"/>
                        <w:rPr>
                          <w:rFonts w:ascii="Arial" w:hAnsi="Arial" w:cs="Arial"/>
                        </w:rPr>
                      </w:pPr>
                      <w:r w:rsidRPr="003F4910">
                        <w:rPr>
                          <w:rFonts w:ascii="Arial" w:hAnsi="Arial" w:cs="Arial"/>
                        </w:rPr>
                        <w:t>No</w:t>
                      </w:r>
                      <w:r w:rsidRPr="003F4910">
                        <w:rPr>
                          <w:rFonts w:ascii="Arial" w:hAnsi="Arial" w:cs="Arial" w:hint="eastAsia"/>
                        </w:rPr>
                        <w:t>：</w:t>
                      </w:r>
                      <w:r w:rsidRPr="003F4910">
                        <w:rPr>
                          <w:rFonts w:ascii="Arial" w:hAnsi="Arial" w:cs="Arial" w:hint="eastAsia"/>
                        </w:rPr>
                        <w:t>____________</w:t>
                      </w:r>
                    </w:p>
                  </w:txbxContent>
                </v:textbox>
              </v:shape>
            </w:pict>
          </mc:Fallback>
        </mc:AlternateContent>
      </w:r>
      <w:r w:rsidR="008715DB" w:rsidRPr="00735763">
        <w:rPr>
          <w:rFonts w:ascii="標楷體" w:eastAsia="標楷體" w:hAnsi="標楷體" w:hint="eastAsia"/>
          <w:color w:val="000000"/>
          <w:sz w:val="32"/>
          <w:szCs w:val="32"/>
        </w:rPr>
        <w:t>報名資料檢核表</w:t>
      </w:r>
      <w:r w:rsidR="005F3974">
        <w:rPr>
          <w:rFonts w:ascii="標楷體" w:eastAsia="標楷體" w:hAnsi="標楷體" w:hint="eastAsia"/>
          <w:color w:val="000000"/>
          <w:sz w:val="32"/>
          <w:szCs w:val="32"/>
        </w:rPr>
        <w:t>(請勾選)</w:t>
      </w:r>
    </w:p>
    <w:p w:rsidR="00012F2B" w:rsidRPr="00A57131" w:rsidRDefault="00012F2B" w:rsidP="00012F2B">
      <w:pPr>
        <w:numPr>
          <w:ilvl w:val="2"/>
          <w:numId w:val="23"/>
        </w:numPr>
        <w:snapToGrid w:val="0"/>
        <w:ind w:left="709" w:hanging="357"/>
        <w:jc w:val="both"/>
        <w:rPr>
          <w:rFonts w:ascii="標楷體" w:eastAsia="標楷體" w:hAnsi="標楷體"/>
          <w:color w:val="000000"/>
          <w:sz w:val="28"/>
          <w:szCs w:val="28"/>
        </w:rPr>
      </w:pPr>
      <w:r w:rsidRPr="00A57131">
        <w:rPr>
          <w:rFonts w:ascii="標楷體" w:eastAsia="標楷體" w:hAnsi="標楷體" w:hint="eastAsia"/>
          <w:color w:val="000000"/>
          <w:sz w:val="28"/>
          <w:szCs w:val="28"/>
        </w:rPr>
        <w:t>□</w:t>
      </w:r>
      <w:r w:rsidR="00A57131" w:rsidRPr="00A57131">
        <w:rPr>
          <w:rFonts w:ascii="標楷體" w:eastAsia="標楷體" w:hAnsi="標楷體" w:hint="eastAsia"/>
          <w:color w:val="000000"/>
          <w:sz w:val="28"/>
          <w:szCs w:val="28"/>
        </w:rPr>
        <w:t>費用明細表(附表</w:t>
      </w:r>
      <w:r w:rsidR="00A57131">
        <w:rPr>
          <w:rFonts w:ascii="標楷體" w:eastAsia="標楷體" w:hAnsi="標楷體" w:hint="eastAsia"/>
          <w:color w:val="000000"/>
          <w:sz w:val="28"/>
          <w:szCs w:val="28"/>
        </w:rPr>
        <w:t>1</w:t>
      </w:r>
      <w:r w:rsidR="00A57131" w:rsidRPr="00A57131">
        <w:rPr>
          <w:rFonts w:ascii="標楷體" w:eastAsia="標楷體" w:hAnsi="標楷體" w:hint="eastAsia"/>
          <w:color w:val="000000"/>
          <w:sz w:val="28"/>
          <w:szCs w:val="28"/>
        </w:rPr>
        <w:t xml:space="preserve">) </w:t>
      </w:r>
    </w:p>
    <w:p w:rsidR="008715DB" w:rsidRPr="00A57131" w:rsidRDefault="00012F2B" w:rsidP="00012F2B">
      <w:pPr>
        <w:numPr>
          <w:ilvl w:val="2"/>
          <w:numId w:val="23"/>
        </w:numPr>
        <w:snapToGrid w:val="0"/>
        <w:ind w:left="709" w:hanging="357"/>
        <w:jc w:val="both"/>
        <w:rPr>
          <w:rFonts w:ascii="標楷體" w:eastAsia="標楷體" w:hAnsi="標楷體"/>
          <w:color w:val="000000"/>
          <w:sz w:val="28"/>
          <w:szCs w:val="28"/>
        </w:rPr>
      </w:pPr>
      <w:r w:rsidRPr="00A57131">
        <w:rPr>
          <w:rFonts w:ascii="標楷體" w:eastAsia="標楷體" w:hAnsi="標楷體" w:hint="eastAsia"/>
          <w:color w:val="000000"/>
          <w:sz w:val="28"/>
          <w:szCs w:val="28"/>
        </w:rPr>
        <w:t>□</w:t>
      </w:r>
      <w:r w:rsidR="00A57131" w:rsidRPr="00A57131">
        <w:rPr>
          <w:rFonts w:ascii="標楷體" w:eastAsia="標楷體" w:hAnsi="標楷體" w:hint="eastAsia"/>
          <w:color w:val="000000"/>
          <w:sz w:val="28"/>
          <w:szCs w:val="28"/>
        </w:rPr>
        <w:t>報名表(附表</w:t>
      </w:r>
      <w:r w:rsidR="00A57131">
        <w:rPr>
          <w:rFonts w:ascii="標楷體" w:eastAsia="標楷體" w:hAnsi="標楷體" w:hint="eastAsia"/>
          <w:color w:val="000000"/>
          <w:sz w:val="28"/>
          <w:szCs w:val="28"/>
        </w:rPr>
        <w:t>2</w:t>
      </w:r>
      <w:r w:rsidR="00A57131" w:rsidRPr="00A57131">
        <w:rPr>
          <w:rFonts w:ascii="標楷體" w:eastAsia="標楷體" w:hAnsi="標楷體" w:hint="eastAsia"/>
          <w:color w:val="000000"/>
          <w:sz w:val="28"/>
          <w:szCs w:val="28"/>
        </w:rPr>
        <w:t>)：完成網路報名後</w:t>
      </w:r>
      <w:r w:rsidR="00A57131">
        <w:rPr>
          <w:rFonts w:ascii="標楷體" w:eastAsia="標楷體" w:hAnsi="標楷體" w:hint="eastAsia"/>
          <w:color w:val="000000"/>
          <w:sz w:val="28"/>
          <w:szCs w:val="28"/>
        </w:rPr>
        <w:t>，</w:t>
      </w:r>
      <w:r w:rsidR="00A57131" w:rsidRPr="00A57131">
        <w:rPr>
          <w:rFonts w:ascii="標楷體" w:eastAsia="標楷體" w:hAnsi="標楷體" w:hint="eastAsia"/>
          <w:color w:val="000000"/>
          <w:sz w:val="28"/>
          <w:szCs w:val="28"/>
        </w:rPr>
        <w:t>由系統列印。</w:t>
      </w:r>
    </w:p>
    <w:p w:rsidR="00F92AF1" w:rsidRPr="00A57131" w:rsidRDefault="008715DB" w:rsidP="00F92AF1">
      <w:pPr>
        <w:numPr>
          <w:ilvl w:val="2"/>
          <w:numId w:val="23"/>
        </w:numPr>
        <w:snapToGrid w:val="0"/>
        <w:ind w:left="709" w:hanging="357"/>
        <w:jc w:val="both"/>
        <w:rPr>
          <w:rFonts w:ascii="標楷體" w:eastAsia="標楷體" w:hAnsi="標楷體"/>
          <w:color w:val="000000"/>
          <w:sz w:val="28"/>
          <w:szCs w:val="28"/>
        </w:rPr>
      </w:pPr>
      <w:r w:rsidRPr="00A57131">
        <w:rPr>
          <w:rFonts w:ascii="標楷體" w:eastAsia="標楷體" w:hAnsi="標楷體" w:hint="eastAsia"/>
          <w:color w:val="000000"/>
          <w:sz w:val="28"/>
          <w:szCs w:val="28"/>
        </w:rPr>
        <w:t>□團體</w:t>
      </w:r>
      <w:r w:rsidR="0098528D">
        <w:rPr>
          <w:rFonts w:ascii="標楷體" w:eastAsia="標楷體" w:hAnsi="標楷體" w:hint="eastAsia"/>
          <w:color w:val="000000"/>
          <w:sz w:val="28"/>
          <w:szCs w:val="28"/>
        </w:rPr>
        <w:t>(個人)</w:t>
      </w:r>
      <w:r w:rsidRPr="00A57131">
        <w:rPr>
          <w:rFonts w:ascii="標楷體" w:eastAsia="標楷體" w:hAnsi="標楷體" w:hint="eastAsia"/>
          <w:color w:val="000000"/>
          <w:sz w:val="28"/>
          <w:szCs w:val="28"/>
        </w:rPr>
        <w:t>切結書</w:t>
      </w:r>
      <w:r w:rsidR="005F3974">
        <w:rPr>
          <w:rFonts w:ascii="標楷體" w:eastAsia="標楷體" w:hAnsi="標楷體" w:hint="eastAsia"/>
          <w:color w:val="000000"/>
          <w:sz w:val="28"/>
          <w:szCs w:val="28"/>
        </w:rPr>
        <w:t>(含</w:t>
      </w:r>
      <w:r w:rsidR="005F3974" w:rsidRPr="005F3974">
        <w:rPr>
          <w:rFonts w:ascii="標楷體" w:eastAsia="標楷體" w:hAnsi="標楷體" w:hint="eastAsia"/>
          <w:color w:val="000000"/>
          <w:sz w:val="28"/>
          <w:szCs w:val="28"/>
        </w:rPr>
        <w:t>投保200萬意外險</w:t>
      </w:r>
      <w:r w:rsidR="005F3974">
        <w:rPr>
          <w:rFonts w:ascii="標楷體" w:eastAsia="標楷體" w:hAnsi="標楷體" w:hint="eastAsia"/>
          <w:color w:val="000000"/>
          <w:sz w:val="28"/>
          <w:szCs w:val="28"/>
        </w:rPr>
        <w:t>影本黏貼)</w:t>
      </w:r>
      <w:r w:rsidR="00F92AF1" w:rsidRPr="00A57131">
        <w:rPr>
          <w:rFonts w:ascii="標楷體" w:eastAsia="標楷體" w:hAnsi="標楷體" w:hint="eastAsia"/>
          <w:color w:val="000000"/>
          <w:sz w:val="28"/>
          <w:szCs w:val="28"/>
        </w:rPr>
        <w:t>(附</w:t>
      </w:r>
      <w:r w:rsidR="00735763" w:rsidRPr="00A57131">
        <w:rPr>
          <w:rFonts w:ascii="標楷體" w:eastAsia="標楷體" w:hAnsi="標楷體" w:hint="eastAsia"/>
          <w:color w:val="000000"/>
          <w:sz w:val="28"/>
          <w:szCs w:val="28"/>
        </w:rPr>
        <w:t>表</w:t>
      </w:r>
      <w:r w:rsidR="00F92AF1" w:rsidRPr="00A57131">
        <w:rPr>
          <w:rFonts w:ascii="標楷體" w:eastAsia="標楷體" w:hAnsi="標楷體" w:hint="eastAsia"/>
          <w:color w:val="000000"/>
          <w:sz w:val="28"/>
          <w:szCs w:val="28"/>
        </w:rPr>
        <w:t>3)</w:t>
      </w:r>
    </w:p>
    <w:p w:rsidR="00F92AF1" w:rsidRPr="00A57131" w:rsidRDefault="009E0C72" w:rsidP="00F92AF1">
      <w:pPr>
        <w:numPr>
          <w:ilvl w:val="2"/>
          <w:numId w:val="23"/>
        </w:numPr>
        <w:snapToGrid w:val="0"/>
        <w:ind w:left="709" w:hanging="357"/>
        <w:jc w:val="both"/>
        <w:rPr>
          <w:rFonts w:ascii="標楷體" w:eastAsia="標楷體" w:hAnsi="標楷體"/>
          <w:color w:val="000000"/>
          <w:sz w:val="28"/>
          <w:szCs w:val="28"/>
        </w:rPr>
      </w:pPr>
      <w:r w:rsidRPr="00A57131">
        <w:rPr>
          <w:rFonts w:ascii="標楷體" w:eastAsia="標楷體" w:hAnsi="標楷體" w:hint="eastAsia"/>
          <w:color w:val="000000"/>
          <w:sz w:val="28"/>
          <w:szCs w:val="28"/>
        </w:rPr>
        <w:t>□</w:t>
      </w:r>
      <w:r w:rsidR="00F92AF1" w:rsidRPr="00A57131">
        <w:rPr>
          <w:rFonts w:ascii="標楷體" w:eastAsia="標楷體" w:hAnsi="標楷體" w:hint="eastAsia"/>
          <w:color w:val="000000"/>
          <w:sz w:val="28"/>
          <w:szCs w:val="28"/>
        </w:rPr>
        <w:t>團體</w:t>
      </w:r>
      <w:r w:rsidR="0098528D">
        <w:rPr>
          <w:rFonts w:ascii="標楷體" w:eastAsia="標楷體" w:hAnsi="標楷體" w:hint="eastAsia"/>
          <w:color w:val="000000"/>
          <w:sz w:val="28"/>
          <w:szCs w:val="28"/>
        </w:rPr>
        <w:t>(個人)</w:t>
      </w:r>
      <w:r w:rsidR="00F92AF1" w:rsidRPr="00A57131">
        <w:rPr>
          <w:rFonts w:ascii="標楷體" w:eastAsia="標楷體" w:hAnsi="標楷體" w:hint="eastAsia"/>
          <w:color w:val="000000"/>
          <w:sz w:val="28"/>
          <w:szCs w:val="28"/>
        </w:rPr>
        <w:t>切結書清冊(附</w:t>
      </w:r>
      <w:r w:rsidR="00735763" w:rsidRPr="00A57131">
        <w:rPr>
          <w:rFonts w:ascii="標楷體" w:eastAsia="標楷體" w:hAnsi="標楷體" w:hint="eastAsia"/>
          <w:color w:val="000000"/>
          <w:sz w:val="28"/>
          <w:szCs w:val="28"/>
        </w:rPr>
        <w:t>表</w:t>
      </w:r>
      <w:r w:rsidR="00F92AF1" w:rsidRPr="00A57131">
        <w:rPr>
          <w:rFonts w:ascii="標楷體" w:eastAsia="標楷體" w:hAnsi="標楷體" w:hint="eastAsia"/>
          <w:color w:val="000000"/>
          <w:sz w:val="28"/>
          <w:szCs w:val="28"/>
        </w:rPr>
        <w:t>4)</w:t>
      </w:r>
    </w:p>
    <w:p w:rsidR="008715DB" w:rsidRPr="00A57131" w:rsidRDefault="00E442F3" w:rsidP="00012F2B">
      <w:pPr>
        <w:numPr>
          <w:ilvl w:val="2"/>
          <w:numId w:val="23"/>
        </w:numPr>
        <w:snapToGrid w:val="0"/>
        <w:ind w:left="709" w:hanging="357"/>
        <w:jc w:val="both"/>
        <w:rPr>
          <w:rFonts w:ascii="標楷體" w:eastAsia="標楷體" w:hAnsi="標楷體"/>
          <w:color w:val="000000"/>
          <w:sz w:val="28"/>
          <w:szCs w:val="28"/>
        </w:rPr>
      </w:pPr>
      <w:r w:rsidRPr="00A57131">
        <w:rPr>
          <w:rFonts w:ascii="標楷體" w:eastAsia="標楷體" w:hAnsi="標楷體" w:hint="eastAsia"/>
          <w:color w:val="000000"/>
          <w:sz w:val="28"/>
          <w:szCs w:val="28"/>
        </w:rPr>
        <w:t>□</w:t>
      </w:r>
      <w:r w:rsidR="008715DB" w:rsidRPr="00A57131">
        <w:rPr>
          <w:rFonts w:ascii="標楷體" w:eastAsia="標楷體" w:hAnsi="標楷體" w:hint="eastAsia"/>
          <w:color w:val="000000"/>
          <w:sz w:val="28"/>
          <w:szCs w:val="28"/>
        </w:rPr>
        <w:t>個人資料同意書</w:t>
      </w:r>
      <w:r w:rsidRPr="00A57131">
        <w:rPr>
          <w:rFonts w:ascii="標楷體" w:eastAsia="標楷體" w:hAnsi="標楷體" w:hint="eastAsia"/>
          <w:color w:val="000000"/>
          <w:sz w:val="28"/>
          <w:szCs w:val="28"/>
        </w:rPr>
        <w:t>(附</w:t>
      </w:r>
      <w:r w:rsidR="00735763" w:rsidRPr="00A57131">
        <w:rPr>
          <w:rFonts w:ascii="標楷體" w:eastAsia="標楷體" w:hAnsi="標楷體" w:hint="eastAsia"/>
          <w:color w:val="000000"/>
          <w:sz w:val="28"/>
          <w:szCs w:val="28"/>
        </w:rPr>
        <w:t>表</w:t>
      </w:r>
      <w:r w:rsidRPr="00A57131">
        <w:rPr>
          <w:rFonts w:ascii="標楷體" w:eastAsia="標楷體" w:hAnsi="標楷體" w:hint="eastAsia"/>
          <w:color w:val="000000"/>
          <w:sz w:val="28"/>
          <w:szCs w:val="28"/>
        </w:rPr>
        <w:t>5)</w:t>
      </w:r>
    </w:p>
    <w:p w:rsidR="003F4910" w:rsidRPr="003F4910" w:rsidRDefault="00735763" w:rsidP="003F4910">
      <w:pPr>
        <w:numPr>
          <w:ilvl w:val="2"/>
          <w:numId w:val="23"/>
        </w:numPr>
        <w:snapToGrid w:val="0"/>
        <w:ind w:left="709" w:hanging="357"/>
        <w:jc w:val="both"/>
        <w:rPr>
          <w:rFonts w:ascii="標楷體" w:eastAsia="標楷體" w:hAnsi="標楷體"/>
          <w:color w:val="000000"/>
          <w:sz w:val="28"/>
          <w:szCs w:val="28"/>
        </w:rPr>
      </w:pPr>
      <w:r w:rsidRPr="00A57131">
        <w:rPr>
          <w:rFonts w:ascii="標楷體" w:eastAsia="標楷體" w:hAnsi="標楷體" w:hint="eastAsia"/>
          <w:color w:val="000000"/>
          <w:sz w:val="28"/>
          <w:szCs w:val="28"/>
        </w:rPr>
        <w:t>□請假公函申請名冊</w:t>
      </w:r>
      <w:r w:rsidR="003F4910">
        <w:rPr>
          <w:rFonts w:ascii="標楷體" w:eastAsia="標楷體" w:hAnsi="標楷體" w:hint="eastAsia"/>
          <w:color w:val="000000"/>
          <w:sz w:val="28"/>
          <w:szCs w:val="28"/>
        </w:rPr>
        <w:t>(不需要者免附)</w:t>
      </w:r>
      <w:r w:rsidRPr="00A57131">
        <w:rPr>
          <w:rFonts w:ascii="標楷體" w:eastAsia="標楷體" w:hAnsi="標楷體" w:hint="eastAsia"/>
          <w:color w:val="000000"/>
          <w:sz w:val="28"/>
          <w:szCs w:val="28"/>
        </w:rPr>
        <w:t>(附表6)</w:t>
      </w:r>
      <w:r w:rsidR="003F4910">
        <w:rPr>
          <w:rFonts w:ascii="標楷體" w:eastAsia="標楷體" w:hAnsi="標楷體" w:hint="eastAsia"/>
          <w:color w:val="000000"/>
          <w:sz w:val="28"/>
          <w:szCs w:val="28"/>
        </w:rPr>
        <w:br/>
        <w:t>---------------------------------------------------------------</w:t>
      </w:r>
    </w:p>
    <w:p w:rsidR="001B2D17" w:rsidRPr="001B2D17" w:rsidRDefault="001B2D17" w:rsidP="001B2D17">
      <w:pPr>
        <w:snapToGrid w:val="0"/>
        <w:ind w:left="601"/>
        <w:jc w:val="right"/>
        <w:rPr>
          <w:rFonts w:ascii="標楷體" w:eastAsia="標楷體" w:hAnsi="標楷體"/>
          <w:szCs w:val="24"/>
        </w:rPr>
      </w:pPr>
      <w:r w:rsidRPr="001B2D17">
        <w:rPr>
          <w:rFonts w:ascii="標楷體" w:eastAsia="標楷體" w:hAnsi="標楷體" w:hint="eastAsia"/>
          <w:szCs w:val="24"/>
        </w:rPr>
        <w:t>附表</w:t>
      </w:r>
      <w:r w:rsidR="00A57131">
        <w:rPr>
          <w:rFonts w:ascii="標楷體" w:eastAsia="標楷體" w:hAnsi="標楷體" w:hint="eastAsia"/>
          <w:szCs w:val="24"/>
        </w:rPr>
        <w:t>1</w:t>
      </w:r>
    </w:p>
    <w:p w:rsidR="008715DB" w:rsidRDefault="008715DB" w:rsidP="00A667A0">
      <w:pPr>
        <w:snapToGrid w:val="0"/>
        <w:ind w:left="0"/>
        <w:jc w:val="center"/>
        <w:rPr>
          <w:rFonts w:ascii="標楷體" w:eastAsia="標楷體" w:hAnsi="標楷體"/>
          <w:b/>
          <w:sz w:val="36"/>
          <w:szCs w:val="36"/>
        </w:rPr>
      </w:pPr>
      <w:r w:rsidRPr="00EA2960">
        <w:rPr>
          <w:rFonts w:ascii="標楷體" w:eastAsia="標楷體" w:hAnsi="標楷體" w:hint="eastAsia"/>
          <w:b/>
          <w:sz w:val="36"/>
          <w:szCs w:val="36"/>
        </w:rPr>
        <w:t>201</w:t>
      </w:r>
      <w:r>
        <w:rPr>
          <w:rFonts w:ascii="標楷體" w:eastAsia="標楷體" w:hAnsi="標楷體" w:hint="eastAsia"/>
          <w:b/>
          <w:sz w:val="36"/>
          <w:szCs w:val="36"/>
        </w:rPr>
        <w:t>9</w:t>
      </w:r>
      <w:r w:rsidRPr="00EA2960">
        <w:rPr>
          <w:rFonts w:ascii="標楷體" w:eastAsia="標楷體" w:hAnsi="標楷體" w:hint="eastAsia"/>
          <w:b/>
          <w:sz w:val="36"/>
          <w:szCs w:val="36"/>
        </w:rPr>
        <w:t>全國成人游泳分齡錦標賽暨國際邀請賽</w:t>
      </w:r>
    </w:p>
    <w:p w:rsidR="008715DB" w:rsidRPr="0031018E" w:rsidRDefault="008715DB" w:rsidP="00A667A0">
      <w:pPr>
        <w:snapToGrid w:val="0"/>
        <w:spacing w:line="420" w:lineRule="exact"/>
        <w:jc w:val="center"/>
        <w:rPr>
          <w:rFonts w:ascii="標楷體" w:eastAsia="標楷體" w:hAnsi="標楷體"/>
          <w:b/>
          <w:sz w:val="36"/>
          <w:szCs w:val="36"/>
        </w:rPr>
      </w:pPr>
      <w:r w:rsidRPr="0031018E">
        <w:rPr>
          <w:rFonts w:ascii="標楷體" w:eastAsia="標楷體" w:hAnsi="標楷體" w:hint="eastAsia"/>
          <w:b/>
          <w:sz w:val="36"/>
          <w:szCs w:val="36"/>
        </w:rPr>
        <w:t>費用明細表</w:t>
      </w:r>
    </w:p>
    <w:p w:rsidR="00012F2B" w:rsidRPr="00A75C3E" w:rsidRDefault="00012F2B" w:rsidP="00012F2B">
      <w:pPr>
        <w:spacing w:line="420" w:lineRule="exact"/>
        <w:rPr>
          <w:rFonts w:ascii="標楷體" w:eastAsia="標楷體" w:hAnsi="標楷體"/>
          <w:sz w:val="20"/>
          <w:szCs w:val="20"/>
        </w:rPr>
      </w:pPr>
      <w:r w:rsidRPr="00A75C3E">
        <w:rPr>
          <w:rFonts w:ascii="標楷體" w:eastAsia="標楷體" w:hAnsi="標楷體" w:hint="eastAsia"/>
          <w:sz w:val="28"/>
          <w:szCs w:val="28"/>
        </w:rPr>
        <w:t>單位簡稱：________________</w:t>
      </w:r>
      <w:r w:rsidR="00CF7DD9" w:rsidRPr="00A75C3E">
        <w:rPr>
          <w:rFonts w:ascii="標楷體" w:eastAsia="標楷體" w:hAnsi="標楷體" w:hint="eastAsia"/>
          <w:sz w:val="28"/>
          <w:szCs w:val="28"/>
        </w:rPr>
        <w:t>__</w:t>
      </w:r>
      <w:r w:rsidR="00EA6606" w:rsidRPr="00A75C3E">
        <w:rPr>
          <w:rFonts w:ascii="標楷體" w:eastAsia="標楷體" w:hAnsi="標楷體" w:hint="eastAsia"/>
          <w:sz w:val="28"/>
          <w:szCs w:val="28"/>
        </w:rPr>
        <w:t xml:space="preserve"> 電腦系統編號：__</w:t>
      </w:r>
      <w:r w:rsidR="008036E9" w:rsidRPr="00A75C3E">
        <w:rPr>
          <w:rFonts w:ascii="標楷體" w:eastAsia="標楷體" w:hAnsi="標楷體" w:hint="eastAsia"/>
          <w:sz w:val="28"/>
          <w:szCs w:val="28"/>
        </w:rPr>
        <w:t>_</w:t>
      </w:r>
      <w:r w:rsidR="00EA6606" w:rsidRPr="00A75C3E">
        <w:rPr>
          <w:rFonts w:ascii="標楷體" w:eastAsia="標楷體" w:hAnsi="標楷體" w:hint="eastAsia"/>
          <w:sz w:val="28"/>
          <w:szCs w:val="28"/>
        </w:rPr>
        <w:t>__</w:t>
      </w:r>
      <w:r w:rsidR="00F7314E" w:rsidRPr="00A75C3E">
        <w:rPr>
          <w:rFonts w:ascii="標楷體" w:eastAsia="標楷體" w:hAnsi="標楷體" w:hint="eastAsia"/>
          <w:sz w:val="28"/>
          <w:szCs w:val="28"/>
        </w:rPr>
        <w:t>__</w:t>
      </w:r>
      <w:r w:rsidR="00EA6606" w:rsidRPr="00A75C3E">
        <w:rPr>
          <w:rFonts w:ascii="標楷體" w:eastAsia="標楷體" w:hAnsi="標楷體" w:hint="eastAsia"/>
          <w:sz w:val="28"/>
          <w:szCs w:val="28"/>
        </w:rPr>
        <w:t>___</w:t>
      </w:r>
      <w:r w:rsidR="00CF7DD9" w:rsidRPr="00A75C3E">
        <w:rPr>
          <w:rFonts w:ascii="標楷體" w:eastAsia="標楷體" w:hAnsi="標楷體" w:hint="eastAsia"/>
          <w:sz w:val="20"/>
          <w:szCs w:val="20"/>
        </w:rPr>
        <w:t>(</w:t>
      </w:r>
      <w:r w:rsidR="008036E9" w:rsidRPr="00A75C3E">
        <w:rPr>
          <w:rFonts w:ascii="標楷體" w:eastAsia="標楷體" w:hAnsi="標楷體" w:hint="eastAsia"/>
          <w:sz w:val="20"/>
          <w:szCs w:val="20"/>
        </w:rPr>
        <w:t>由會務人員</w:t>
      </w:r>
      <w:r w:rsidR="00CF7DD9" w:rsidRPr="00A75C3E">
        <w:rPr>
          <w:rFonts w:ascii="標楷體" w:eastAsia="標楷體" w:hAnsi="標楷體" w:hint="eastAsia"/>
          <w:sz w:val="20"/>
          <w:szCs w:val="20"/>
        </w:rPr>
        <w:t>填)</w:t>
      </w:r>
    </w:p>
    <w:p w:rsidR="00AD3100" w:rsidRPr="00A75C3E" w:rsidRDefault="00AD3100" w:rsidP="00012F2B">
      <w:pPr>
        <w:spacing w:line="420" w:lineRule="exact"/>
        <w:rPr>
          <w:rFonts w:ascii="標楷體" w:eastAsia="標楷體" w:hAnsi="標楷體"/>
          <w:sz w:val="28"/>
          <w:szCs w:val="28"/>
        </w:rPr>
      </w:pPr>
      <w:r w:rsidRPr="00A75C3E">
        <w:rPr>
          <w:rFonts w:ascii="標楷體" w:eastAsia="標楷體" w:hAnsi="標楷體" w:hint="eastAsia"/>
          <w:sz w:val="28"/>
          <w:szCs w:val="28"/>
        </w:rPr>
        <w:t>聯 絡 人：__________________ 聯絡行動電話：__________________</w:t>
      </w:r>
    </w:p>
    <w:p w:rsidR="00AD3100" w:rsidRPr="00A75C3E" w:rsidRDefault="00AD3100" w:rsidP="00012F2B">
      <w:pPr>
        <w:spacing w:line="420" w:lineRule="exact"/>
        <w:rPr>
          <w:rFonts w:ascii="標楷體" w:eastAsia="標楷體" w:hAnsi="標楷體"/>
          <w:sz w:val="28"/>
          <w:szCs w:val="28"/>
        </w:rPr>
      </w:pPr>
      <w:r w:rsidRPr="00A75C3E">
        <w:rPr>
          <w:rFonts w:ascii="標楷體" w:eastAsia="標楷體" w:hAnsi="標楷體" w:hint="eastAsia"/>
          <w:sz w:val="28"/>
          <w:szCs w:val="28"/>
        </w:rPr>
        <w:t>聯絡市話：__________________</w:t>
      </w:r>
      <w:r w:rsidR="00AD5C04" w:rsidRPr="00A75C3E">
        <w:rPr>
          <w:rFonts w:ascii="標楷體" w:eastAsia="標楷體" w:hAnsi="標楷體" w:hint="eastAsia"/>
          <w:sz w:val="28"/>
          <w:szCs w:val="28"/>
        </w:rPr>
        <w:t xml:space="preserve"> 匯款帳戶末5碼：________________</w:t>
      </w:r>
    </w:p>
    <w:p w:rsidR="008715DB" w:rsidRPr="00A667A0" w:rsidRDefault="008715DB" w:rsidP="008715DB">
      <w:pPr>
        <w:spacing w:line="420" w:lineRule="exact"/>
        <w:rPr>
          <w:rFonts w:ascii="標楷體" w:eastAsia="標楷體" w:hAnsi="標楷體"/>
          <w:sz w:val="28"/>
          <w:szCs w:val="28"/>
        </w:rPr>
      </w:pPr>
      <w:r w:rsidRPr="00A667A0">
        <w:rPr>
          <w:rFonts w:ascii="標楷體" w:eastAsia="標楷體" w:hAnsi="標楷體" w:hint="eastAsia"/>
          <w:sz w:val="28"/>
          <w:szCs w:val="28"/>
        </w:rPr>
        <w:t>1. 國際分齡賽報名費：</w:t>
      </w:r>
    </w:p>
    <w:tbl>
      <w:tblPr>
        <w:tblW w:w="89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4"/>
      </w:tblGrid>
      <w:tr w:rsidR="008715DB" w:rsidRPr="00EA2960" w:rsidTr="00A57131">
        <w:trPr>
          <w:trHeight w:val="1561"/>
        </w:trPr>
        <w:tc>
          <w:tcPr>
            <w:tcW w:w="8944" w:type="dxa"/>
          </w:tcPr>
          <w:p w:rsidR="008715DB" w:rsidRPr="001B2D17" w:rsidRDefault="008715DB" w:rsidP="001B2D17">
            <w:pPr>
              <w:snapToGrid w:val="0"/>
              <w:spacing w:afterLines="30" w:after="108"/>
              <w:ind w:left="176"/>
              <w:jc w:val="both"/>
              <w:rPr>
                <w:rFonts w:eastAsia="標楷體"/>
                <w:szCs w:val="24"/>
              </w:rPr>
            </w:pPr>
            <w:r w:rsidRPr="001B2D17">
              <w:rPr>
                <w:rFonts w:eastAsia="標楷體" w:hAnsi="標楷體"/>
                <w:szCs w:val="24"/>
              </w:rPr>
              <w:t>成泳會會員</w:t>
            </w:r>
            <w:r w:rsidRPr="001B2D17">
              <w:rPr>
                <w:rFonts w:eastAsia="標楷體" w:hAnsi="標楷體"/>
                <w:szCs w:val="24"/>
                <w:u w:val="single"/>
              </w:rPr>
              <w:t xml:space="preserve">　</w:t>
            </w:r>
            <w:r w:rsidRPr="001B2D17">
              <w:rPr>
                <w:rFonts w:eastAsia="標楷體" w:hAnsi="標楷體" w:hint="eastAsia"/>
                <w:szCs w:val="24"/>
                <w:u w:val="single"/>
              </w:rPr>
              <w:t xml:space="preserve"> </w:t>
            </w:r>
            <w:r w:rsidR="001B2D17" w:rsidRPr="001B2D17">
              <w:rPr>
                <w:rFonts w:eastAsia="標楷體" w:hAnsi="標楷體" w:hint="eastAsia"/>
                <w:szCs w:val="24"/>
                <w:u w:val="single"/>
              </w:rPr>
              <w:t xml:space="preserve"> </w:t>
            </w:r>
            <w:r w:rsidRPr="001B2D17">
              <w:rPr>
                <w:rFonts w:eastAsia="標楷體" w:hAnsi="標楷體" w:hint="eastAsia"/>
                <w:szCs w:val="24"/>
                <w:u w:val="single"/>
              </w:rPr>
              <w:t xml:space="preserve"> </w:t>
            </w:r>
            <w:r w:rsidRPr="001B2D17">
              <w:rPr>
                <w:rFonts w:eastAsia="標楷體" w:hAnsi="標楷體"/>
                <w:szCs w:val="24"/>
              </w:rPr>
              <w:t>名</w:t>
            </w:r>
            <w:r w:rsidRPr="001B2D17">
              <w:rPr>
                <w:rFonts w:eastAsia="標楷體"/>
                <w:szCs w:val="24"/>
              </w:rPr>
              <w:t>×</w:t>
            </w:r>
            <w:r w:rsidRPr="001B2D17">
              <w:rPr>
                <w:rFonts w:eastAsia="標楷體" w:hint="eastAsia"/>
                <w:szCs w:val="24"/>
              </w:rPr>
              <w:t>700</w:t>
            </w:r>
            <w:r w:rsidRPr="001B2D17">
              <w:rPr>
                <w:rFonts w:eastAsia="標楷體" w:hAnsi="標楷體"/>
                <w:szCs w:val="24"/>
              </w:rPr>
              <w:t>元＝</w:t>
            </w:r>
            <w:r w:rsidRPr="001B2D17">
              <w:rPr>
                <w:rFonts w:eastAsia="標楷體" w:hAnsi="標楷體"/>
                <w:szCs w:val="24"/>
                <w:u w:val="single"/>
              </w:rPr>
              <w:t xml:space="preserve">　</w:t>
            </w:r>
            <w:r w:rsidRPr="001B2D17">
              <w:rPr>
                <w:rFonts w:eastAsia="標楷體" w:hAnsi="標楷體" w:hint="eastAsia"/>
                <w:szCs w:val="24"/>
                <w:u w:val="single"/>
              </w:rPr>
              <w:t xml:space="preserve"> </w:t>
            </w:r>
            <w:r w:rsidR="001B2D17" w:rsidRPr="001B2D17">
              <w:rPr>
                <w:rFonts w:eastAsia="標楷體" w:hAnsi="標楷體" w:hint="eastAsia"/>
                <w:szCs w:val="24"/>
                <w:u w:val="single"/>
              </w:rPr>
              <w:t xml:space="preserve"> </w:t>
            </w:r>
            <w:r w:rsidRPr="001B2D17">
              <w:rPr>
                <w:rFonts w:eastAsia="標楷體" w:hAnsi="標楷體" w:hint="eastAsia"/>
                <w:szCs w:val="24"/>
                <w:u w:val="single"/>
              </w:rPr>
              <w:t xml:space="preserve">   </w:t>
            </w:r>
            <w:r w:rsidRPr="001B2D17">
              <w:rPr>
                <w:rFonts w:eastAsia="標楷體" w:hAnsi="標楷體"/>
                <w:szCs w:val="24"/>
              </w:rPr>
              <w:t>元</w:t>
            </w:r>
            <w:r w:rsidR="001B2D17" w:rsidRPr="001B2D17">
              <w:rPr>
                <w:rFonts w:eastAsia="標楷體" w:hAnsi="標楷體" w:hint="eastAsia"/>
                <w:szCs w:val="24"/>
              </w:rPr>
              <w:t>，增加</w:t>
            </w:r>
            <w:r w:rsidR="001B2D17" w:rsidRPr="001B2D17">
              <w:rPr>
                <w:rFonts w:eastAsia="標楷體" w:hAnsi="標楷體" w:hint="eastAsia"/>
                <w:szCs w:val="24"/>
              </w:rPr>
              <w:t>_</w:t>
            </w:r>
            <w:r w:rsidR="001B2D17" w:rsidRPr="001B2D17">
              <w:rPr>
                <w:rFonts w:eastAsia="標楷體" w:hAnsi="標楷體" w:hint="eastAsia"/>
                <w:szCs w:val="24"/>
                <w:u w:val="single"/>
              </w:rPr>
              <w:t xml:space="preserve"> </w:t>
            </w:r>
            <w:r w:rsidR="001B2D17" w:rsidRPr="001B2D17">
              <w:rPr>
                <w:rFonts w:eastAsia="標楷體" w:hAnsi="標楷體" w:hint="eastAsia"/>
                <w:szCs w:val="24"/>
              </w:rPr>
              <w:t>__</w:t>
            </w:r>
            <w:r w:rsidR="001B2D17" w:rsidRPr="001B2D17">
              <w:rPr>
                <w:rFonts w:eastAsia="標楷體" w:hAnsi="標楷體" w:hint="eastAsia"/>
                <w:szCs w:val="24"/>
              </w:rPr>
              <w:t>項目</w:t>
            </w:r>
            <w:r w:rsidR="001B2D17" w:rsidRPr="001B2D17">
              <w:rPr>
                <w:rFonts w:eastAsia="標楷體"/>
                <w:szCs w:val="24"/>
              </w:rPr>
              <w:t>×</w:t>
            </w:r>
            <w:r w:rsidR="001B2D17" w:rsidRPr="001B2D17">
              <w:rPr>
                <w:rFonts w:eastAsia="標楷體" w:hint="eastAsia"/>
                <w:szCs w:val="24"/>
              </w:rPr>
              <w:t>200</w:t>
            </w:r>
            <w:r w:rsidR="001B2D17" w:rsidRPr="001B2D17">
              <w:rPr>
                <w:rFonts w:eastAsia="標楷體" w:hAnsi="標楷體"/>
                <w:szCs w:val="24"/>
              </w:rPr>
              <w:t>元＝</w:t>
            </w:r>
            <w:r w:rsidR="001B2D17" w:rsidRPr="001B2D17">
              <w:rPr>
                <w:rFonts w:eastAsia="標楷體" w:hAnsi="標楷體"/>
                <w:szCs w:val="24"/>
                <w:u w:val="single"/>
              </w:rPr>
              <w:t xml:space="preserve">　</w:t>
            </w:r>
            <w:r w:rsidR="001B2D17" w:rsidRPr="001B2D17">
              <w:rPr>
                <w:rFonts w:eastAsia="標楷體" w:hAnsi="標楷體" w:hint="eastAsia"/>
                <w:szCs w:val="24"/>
                <w:u w:val="single"/>
              </w:rPr>
              <w:t xml:space="preserve">    </w:t>
            </w:r>
            <w:r w:rsidR="001B2D17" w:rsidRPr="001B2D17">
              <w:rPr>
                <w:rFonts w:eastAsia="標楷體" w:hAnsi="標楷體"/>
                <w:szCs w:val="24"/>
              </w:rPr>
              <w:t>元</w:t>
            </w:r>
          </w:p>
          <w:p w:rsidR="008715DB" w:rsidRPr="001B2D17" w:rsidRDefault="008715DB" w:rsidP="001B2D17">
            <w:pPr>
              <w:snapToGrid w:val="0"/>
              <w:spacing w:afterLines="30" w:after="108"/>
              <w:ind w:left="176"/>
              <w:jc w:val="both"/>
              <w:rPr>
                <w:rFonts w:eastAsia="標楷體" w:hAnsi="標楷體"/>
                <w:szCs w:val="24"/>
              </w:rPr>
            </w:pPr>
            <w:r w:rsidRPr="001B2D17">
              <w:rPr>
                <w:rFonts w:eastAsia="標楷體" w:hAnsi="標楷體"/>
                <w:szCs w:val="24"/>
              </w:rPr>
              <w:t>非成泳會會員</w:t>
            </w:r>
            <w:r w:rsidR="001B2D17" w:rsidRPr="001B2D17">
              <w:rPr>
                <w:rFonts w:eastAsia="標楷體" w:hAnsi="標楷體"/>
                <w:szCs w:val="24"/>
                <w:u w:val="single"/>
              </w:rPr>
              <w:t xml:space="preserve">　</w:t>
            </w:r>
            <w:r w:rsidR="001B2D17" w:rsidRPr="001B2D17">
              <w:rPr>
                <w:rFonts w:eastAsia="標楷體" w:hAnsi="標楷體" w:hint="eastAsia"/>
                <w:szCs w:val="24"/>
                <w:u w:val="single"/>
              </w:rPr>
              <w:t xml:space="preserve">   </w:t>
            </w:r>
            <w:r w:rsidRPr="001B2D17">
              <w:rPr>
                <w:rFonts w:eastAsia="標楷體" w:hAnsi="標楷體"/>
                <w:szCs w:val="24"/>
              </w:rPr>
              <w:t>名</w:t>
            </w:r>
            <w:r w:rsidRPr="001B2D17">
              <w:rPr>
                <w:rFonts w:eastAsia="標楷體"/>
                <w:szCs w:val="24"/>
              </w:rPr>
              <w:t>×</w:t>
            </w:r>
            <w:r w:rsidRPr="001B2D17">
              <w:rPr>
                <w:rFonts w:eastAsia="標楷體" w:hint="eastAsia"/>
                <w:szCs w:val="24"/>
              </w:rPr>
              <w:t>900</w:t>
            </w:r>
            <w:r w:rsidRPr="001B2D17">
              <w:rPr>
                <w:rFonts w:eastAsia="標楷體" w:hAnsi="標楷體"/>
                <w:szCs w:val="24"/>
              </w:rPr>
              <w:t>元＝</w:t>
            </w:r>
            <w:r w:rsidR="001B2D17" w:rsidRPr="001B2D17">
              <w:rPr>
                <w:rFonts w:eastAsia="標楷體" w:hAnsi="標楷體"/>
                <w:szCs w:val="24"/>
                <w:u w:val="single"/>
              </w:rPr>
              <w:t xml:space="preserve">　</w:t>
            </w:r>
            <w:r w:rsidR="001B2D17" w:rsidRPr="001B2D17">
              <w:rPr>
                <w:rFonts w:eastAsia="標楷體" w:hAnsi="標楷體" w:hint="eastAsia"/>
                <w:szCs w:val="24"/>
                <w:u w:val="single"/>
              </w:rPr>
              <w:t xml:space="preserve">     </w:t>
            </w:r>
            <w:r w:rsidRPr="001B2D17">
              <w:rPr>
                <w:rFonts w:eastAsia="標楷體" w:hAnsi="標楷體"/>
                <w:szCs w:val="24"/>
              </w:rPr>
              <w:t>元</w:t>
            </w:r>
            <w:r w:rsidR="001B2D17" w:rsidRPr="001B2D17">
              <w:rPr>
                <w:rFonts w:eastAsia="標楷體" w:hAnsi="標楷體" w:hint="eastAsia"/>
                <w:szCs w:val="24"/>
              </w:rPr>
              <w:t>，增加</w:t>
            </w:r>
            <w:r w:rsidR="001B2D17" w:rsidRPr="001B2D17">
              <w:rPr>
                <w:rFonts w:eastAsia="標楷體" w:hAnsi="標楷體" w:hint="eastAsia"/>
                <w:szCs w:val="24"/>
              </w:rPr>
              <w:t>_</w:t>
            </w:r>
            <w:r w:rsidR="001B2D17" w:rsidRPr="001B2D17">
              <w:rPr>
                <w:rFonts w:eastAsia="標楷體" w:hAnsi="標楷體" w:hint="eastAsia"/>
                <w:szCs w:val="24"/>
                <w:u w:val="single"/>
              </w:rPr>
              <w:t xml:space="preserve"> </w:t>
            </w:r>
            <w:r w:rsidR="001B2D17" w:rsidRPr="001B2D17">
              <w:rPr>
                <w:rFonts w:eastAsia="標楷體" w:hAnsi="標楷體" w:hint="eastAsia"/>
                <w:szCs w:val="24"/>
              </w:rPr>
              <w:t>__</w:t>
            </w:r>
            <w:r w:rsidR="001B2D17" w:rsidRPr="001B2D17">
              <w:rPr>
                <w:rFonts w:eastAsia="標楷體" w:hAnsi="標楷體" w:hint="eastAsia"/>
                <w:szCs w:val="24"/>
              </w:rPr>
              <w:t>項目</w:t>
            </w:r>
            <w:r w:rsidR="001B2D17" w:rsidRPr="001B2D17">
              <w:rPr>
                <w:rFonts w:eastAsia="標楷體"/>
                <w:szCs w:val="24"/>
              </w:rPr>
              <w:t>×</w:t>
            </w:r>
            <w:r w:rsidR="001B2D17" w:rsidRPr="001B2D17">
              <w:rPr>
                <w:rFonts w:eastAsia="標楷體" w:hint="eastAsia"/>
                <w:szCs w:val="24"/>
              </w:rPr>
              <w:t>200</w:t>
            </w:r>
            <w:r w:rsidR="001B2D17" w:rsidRPr="001B2D17">
              <w:rPr>
                <w:rFonts w:eastAsia="標楷體" w:hAnsi="標楷體"/>
                <w:szCs w:val="24"/>
              </w:rPr>
              <w:t>元＝</w:t>
            </w:r>
            <w:r w:rsidR="001B2D17" w:rsidRPr="001B2D17">
              <w:rPr>
                <w:rFonts w:eastAsia="標楷體" w:hAnsi="標楷體"/>
                <w:szCs w:val="24"/>
                <w:u w:val="single"/>
              </w:rPr>
              <w:t xml:space="preserve">　</w:t>
            </w:r>
            <w:r w:rsidR="001B2D17" w:rsidRPr="001B2D17">
              <w:rPr>
                <w:rFonts w:eastAsia="標楷體" w:hAnsi="標楷體" w:hint="eastAsia"/>
                <w:szCs w:val="24"/>
                <w:u w:val="single"/>
              </w:rPr>
              <w:t xml:space="preserve">    </w:t>
            </w:r>
            <w:r w:rsidR="001B2D17" w:rsidRPr="001B2D17">
              <w:rPr>
                <w:rFonts w:eastAsia="標楷體" w:hAnsi="標楷體"/>
                <w:szCs w:val="24"/>
              </w:rPr>
              <w:t>元</w:t>
            </w:r>
          </w:p>
          <w:p w:rsidR="008715DB" w:rsidRPr="001B2D17" w:rsidRDefault="008715DB" w:rsidP="001B2D17">
            <w:pPr>
              <w:snapToGrid w:val="0"/>
              <w:spacing w:afterLines="30" w:after="108"/>
              <w:ind w:left="176"/>
              <w:jc w:val="both"/>
              <w:rPr>
                <w:rFonts w:eastAsia="標楷體" w:hAnsi="標楷體"/>
                <w:szCs w:val="24"/>
              </w:rPr>
            </w:pPr>
            <w:r w:rsidRPr="001B2D17">
              <w:rPr>
                <w:rFonts w:eastAsia="標楷體" w:hAnsi="標楷體" w:hint="eastAsia"/>
                <w:szCs w:val="24"/>
              </w:rPr>
              <w:t>外籍參賽人員</w:t>
            </w:r>
            <w:r w:rsidR="001B2D17" w:rsidRPr="001B2D17">
              <w:rPr>
                <w:rFonts w:eastAsia="標楷體" w:hAnsi="標楷體"/>
                <w:szCs w:val="24"/>
                <w:u w:val="single"/>
              </w:rPr>
              <w:t xml:space="preserve">　</w:t>
            </w:r>
            <w:r w:rsidR="001B2D17" w:rsidRPr="001B2D17">
              <w:rPr>
                <w:rFonts w:eastAsia="標楷體" w:hAnsi="標楷體" w:hint="eastAsia"/>
                <w:szCs w:val="24"/>
                <w:u w:val="single"/>
              </w:rPr>
              <w:t xml:space="preserve">   </w:t>
            </w:r>
            <w:r w:rsidRPr="001B2D17">
              <w:rPr>
                <w:rFonts w:eastAsia="標楷體" w:hAnsi="標楷體"/>
                <w:szCs w:val="24"/>
              </w:rPr>
              <w:t>名</w:t>
            </w:r>
            <w:r w:rsidRPr="001B2D17">
              <w:rPr>
                <w:rFonts w:eastAsia="標楷體"/>
                <w:szCs w:val="24"/>
              </w:rPr>
              <w:t>×</w:t>
            </w:r>
            <w:r w:rsidRPr="001B2D17">
              <w:rPr>
                <w:rFonts w:eastAsia="標楷體" w:hint="eastAsia"/>
                <w:szCs w:val="24"/>
              </w:rPr>
              <w:t>700</w:t>
            </w:r>
            <w:r w:rsidRPr="001B2D17">
              <w:rPr>
                <w:rFonts w:eastAsia="標楷體" w:hAnsi="標楷體"/>
                <w:szCs w:val="24"/>
              </w:rPr>
              <w:t>元＝</w:t>
            </w:r>
            <w:r w:rsidR="001B2D17" w:rsidRPr="001B2D17">
              <w:rPr>
                <w:rFonts w:eastAsia="標楷體" w:hAnsi="標楷體"/>
                <w:szCs w:val="24"/>
                <w:u w:val="single"/>
              </w:rPr>
              <w:t xml:space="preserve">　</w:t>
            </w:r>
            <w:r w:rsidR="001B2D17" w:rsidRPr="001B2D17">
              <w:rPr>
                <w:rFonts w:eastAsia="標楷體" w:hAnsi="標楷體" w:hint="eastAsia"/>
                <w:szCs w:val="24"/>
                <w:u w:val="single"/>
              </w:rPr>
              <w:t xml:space="preserve">     </w:t>
            </w:r>
            <w:r w:rsidRPr="001B2D17">
              <w:rPr>
                <w:rFonts w:eastAsia="標楷體" w:hAnsi="標楷體"/>
                <w:szCs w:val="24"/>
              </w:rPr>
              <w:t>元</w:t>
            </w:r>
            <w:r w:rsidR="001B2D17" w:rsidRPr="001B2D17">
              <w:rPr>
                <w:rFonts w:eastAsia="標楷體" w:hAnsi="標楷體" w:hint="eastAsia"/>
                <w:szCs w:val="24"/>
              </w:rPr>
              <w:t>，增加</w:t>
            </w:r>
            <w:r w:rsidR="001B2D17" w:rsidRPr="001B2D17">
              <w:rPr>
                <w:rFonts w:eastAsia="標楷體" w:hAnsi="標楷體" w:hint="eastAsia"/>
                <w:szCs w:val="24"/>
              </w:rPr>
              <w:t>_</w:t>
            </w:r>
            <w:r w:rsidR="001B2D17" w:rsidRPr="001B2D17">
              <w:rPr>
                <w:rFonts w:eastAsia="標楷體" w:hAnsi="標楷體" w:hint="eastAsia"/>
                <w:szCs w:val="24"/>
                <w:u w:val="single"/>
              </w:rPr>
              <w:t xml:space="preserve"> </w:t>
            </w:r>
            <w:r w:rsidR="001B2D17" w:rsidRPr="001B2D17">
              <w:rPr>
                <w:rFonts w:eastAsia="標楷體" w:hAnsi="標楷體" w:hint="eastAsia"/>
                <w:szCs w:val="24"/>
              </w:rPr>
              <w:t>__</w:t>
            </w:r>
            <w:r w:rsidR="001B2D17" w:rsidRPr="001B2D17">
              <w:rPr>
                <w:rFonts w:eastAsia="標楷體" w:hAnsi="標楷體" w:hint="eastAsia"/>
                <w:szCs w:val="24"/>
              </w:rPr>
              <w:t>項目</w:t>
            </w:r>
            <w:r w:rsidR="001B2D17" w:rsidRPr="001B2D17">
              <w:rPr>
                <w:rFonts w:eastAsia="標楷體"/>
                <w:szCs w:val="24"/>
              </w:rPr>
              <w:t>×</w:t>
            </w:r>
            <w:r w:rsidR="001B2D17" w:rsidRPr="001B2D17">
              <w:rPr>
                <w:rFonts w:eastAsia="標楷體" w:hint="eastAsia"/>
                <w:szCs w:val="24"/>
              </w:rPr>
              <w:t>200</w:t>
            </w:r>
            <w:r w:rsidR="001B2D17" w:rsidRPr="001B2D17">
              <w:rPr>
                <w:rFonts w:eastAsia="標楷體" w:hAnsi="標楷體"/>
                <w:szCs w:val="24"/>
              </w:rPr>
              <w:t>元＝</w:t>
            </w:r>
            <w:r w:rsidR="001B2D17" w:rsidRPr="001B2D17">
              <w:rPr>
                <w:rFonts w:eastAsia="標楷體" w:hAnsi="標楷體"/>
                <w:szCs w:val="24"/>
                <w:u w:val="single"/>
              </w:rPr>
              <w:t xml:space="preserve">　</w:t>
            </w:r>
            <w:r w:rsidR="001B2D17" w:rsidRPr="001B2D17">
              <w:rPr>
                <w:rFonts w:eastAsia="標楷體" w:hAnsi="標楷體" w:hint="eastAsia"/>
                <w:szCs w:val="24"/>
                <w:u w:val="single"/>
              </w:rPr>
              <w:t xml:space="preserve">    </w:t>
            </w:r>
            <w:r w:rsidR="001B2D17" w:rsidRPr="001B2D17">
              <w:rPr>
                <w:rFonts w:eastAsia="標楷體" w:hAnsi="標楷體"/>
                <w:szCs w:val="24"/>
              </w:rPr>
              <w:t>元</w:t>
            </w:r>
          </w:p>
          <w:p w:rsidR="008715DB" w:rsidRPr="00EA2960" w:rsidRDefault="008715DB" w:rsidP="00A57131">
            <w:pPr>
              <w:snapToGrid w:val="0"/>
              <w:ind w:left="176"/>
              <w:jc w:val="both"/>
              <w:rPr>
                <w:rFonts w:ascii="標楷體" w:eastAsia="標楷體" w:hAnsi="標楷體"/>
                <w:b/>
                <w:sz w:val="32"/>
                <w:szCs w:val="32"/>
              </w:rPr>
            </w:pPr>
            <w:r w:rsidRPr="001B2D17">
              <w:rPr>
                <w:rFonts w:eastAsia="標楷體" w:hAnsi="標楷體"/>
                <w:szCs w:val="24"/>
              </w:rPr>
              <w:t>隊員共：</w:t>
            </w:r>
            <w:r w:rsidR="001B2D17" w:rsidRPr="001B2D17">
              <w:rPr>
                <w:rFonts w:eastAsia="標楷體" w:hAnsi="標楷體"/>
                <w:szCs w:val="24"/>
                <w:u w:val="single"/>
              </w:rPr>
              <w:t xml:space="preserve">　</w:t>
            </w:r>
            <w:r w:rsidR="001B2D17" w:rsidRPr="001B2D17">
              <w:rPr>
                <w:rFonts w:eastAsia="標楷體" w:hAnsi="標楷體" w:hint="eastAsia"/>
                <w:szCs w:val="24"/>
                <w:u w:val="single"/>
              </w:rPr>
              <w:t xml:space="preserve">   </w:t>
            </w:r>
            <w:r w:rsidRPr="001B2D17">
              <w:rPr>
                <w:rFonts w:eastAsia="標楷體" w:hAnsi="標楷體"/>
                <w:szCs w:val="24"/>
              </w:rPr>
              <w:t xml:space="preserve">名　</w:t>
            </w:r>
            <w:r w:rsidRPr="001B2D17">
              <w:rPr>
                <w:rFonts w:eastAsia="標楷體" w:hAnsi="標楷體" w:hint="eastAsia"/>
                <w:szCs w:val="24"/>
              </w:rPr>
              <w:t>分齡賽</w:t>
            </w:r>
            <w:r w:rsidRPr="001B2D17">
              <w:rPr>
                <w:rFonts w:eastAsia="標楷體" w:hAnsi="標楷體"/>
                <w:szCs w:val="24"/>
              </w:rPr>
              <w:t>報名費合計：</w:t>
            </w:r>
            <w:r w:rsidRPr="001B2D17">
              <w:rPr>
                <w:rFonts w:eastAsia="標楷體" w:hAnsi="標楷體"/>
                <w:szCs w:val="24"/>
                <w:u w:val="single"/>
              </w:rPr>
              <w:t xml:space="preserve">　</w:t>
            </w:r>
            <w:r w:rsidRPr="001B2D17">
              <w:rPr>
                <w:rFonts w:eastAsia="標楷體" w:hAnsi="標楷體" w:hint="eastAsia"/>
                <w:szCs w:val="24"/>
                <w:u w:val="single"/>
              </w:rPr>
              <w:t xml:space="preserve">   </w:t>
            </w:r>
            <w:r w:rsidR="001B2D17" w:rsidRPr="001B2D17">
              <w:rPr>
                <w:rFonts w:eastAsia="標楷體" w:hAnsi="標楷體" w:hint="eastAsia"/>
                <w:szCs w:val="24"/>
                <w:u w:val="single"/>
              </w:rPr>
              <w:t xml:space="preserve">  </w:t>
            </w:r>
            <w:r w:rsidRPr="001B2D17">
              <w:rPr>
                <w:rFonts w:eastAsia="標楷體" w:hAnsi="標楷體" w:hint="eastAsia"/>
                <w:szCs w:val="24"/>
                <w:u w:val="single"/>
              </w:rPr>
              <w:t xml:space="preserve"> </w:t>
            </w:r>
            <w:r w:rsidRPr="001B2D17">
              <w:rPr>
                <w:rFonts w:eastAsia="標楷體"/>
                <w:szCs w:val="24"/>
                <w:u w:val="single"/>
              </w:rPr>
              <w:t xml:space="preserve"> </w:t>
            </w:r>
            <w:r w:rsidRPr="001B2D17">
              <w:rPr>
                <w:rFonts w:eastAsia="標楷體" w:hAnsi="標楷體"/>
                <w:szCs w:val="24"/>
              </w:rPr>
              <w:t>元</w:t>
            </w:r>
            <w:r w:rsidR="00CF7DD9">
              <w:rPr>
                <w:rFonts w:eastAsia="標楷體" w:hAnsi="標楷體" w:hint="eastAsia"/>
                <w:szCs w:val="24"/>
              </w:rPr>
              <w:t>(</w:t>
            </w:r>
            <w:r w:rsidR="00CF7DD9" w:rsidRPr="00CF7DD9">
              <w:rPr>
                <w:rFonts w:ascii="Arial" w:eastAsia="標楷體" w:hAnsi="Arial" w:cs="Arial" w:hint="eastAsia"/>
                <w:szCs w:val="24"/>
              </w:rPr>
              <w:t>A</w:t>
            </w:r>
            <w:r w:rsidR="00CF7DD9">
              <w:rPr>
                <w:rFonts w:eastAsia="標楷體" w:hAnsi="標楷體" w:hint="eastAsia"/>
                <w:szCs w:val="24"/>
              </w:rPr>
              <w:t>)</w:t>
            </w:r>
          </w:p>
        </w:tc>
      </w:tr>
    </w:tbl>
    <w:p w:rsidR="008715DB" w:rsidRPr="00012F2B" w:rsidRDefault="008715DB" w:rsidP="00A667A0">
      <w:pPr>
        <w:spacing w:line="420" w:lineRule="exact"/>
        <w:rPr>
          <w:rFonts w:ascii="標楷體" w:eastAsia="標楷體" w:hAnsi="標楷體"/>
          <w:sz w:val="32"/>
          <w:szCs w:val="32"/>
        </w:rPr>
      </w:pPr>
      <w:r w:rsidRPr="00A667A0">
        <w:rPr>
          <w:rFonts w:ascii="標楷體" w:eastAsia="標楷體" w:hAnsi="標楷體" w:hint="eastAsia"/>
          <w:sz w:val="28"/>
          <w:szCs w:val="28"/>
        </w:rPr>
        <w:t xml:space="preserve">2.選手之夜參加人數統計表： </w:t>
      </w:r>
      <w:r w:rsidRPr="00012F2B">
        <w:rPr>
          <w:rFonts w:ascii="標楷體" w:eastAsia="標楷體" w:hAnsi="標楷體" w:hint="eastAsia"/>
          <w:sz w:val="30"/>
          <w:szCs w:val="30"/>
        </w:rPr>
        <w:t xml:space="preserve">  </w:t>
      </w:r>
      <w:r w:rsidRPr="00012F2B">
        <w:rPr>
          <w:rFonts w:ascii="標楷體" w:eastAsia="標楷體" w:hAnsi="標楷體" w:hint="eastAsia"/>
          <w:sz w:val="32"/>
          <w:szCs w:val="32"/>
        </w:rPr>
        <w:t xml:space="preserve"> </w:t>
      </w:r>
    </w:p>
    <w:tbl>
      <w:tblPr>
        <w:tblW w:w="887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8"/>
      </w:tblGrid>
      <w:tr w:rsidR="008715DB" w:rsidRPr="00EA2960" w:rsidTr="00A57131">
        <w:trPr>
          <w:trHeight w:val="1122"/>
        </w:trPr>
        <w:tc>
          <w:tcPr>
            <w:tcW w:w="8878" w:type="dxa"/>
            <w:vAlign w:val="center"/>
          </w:tcPr>
          <w:p w:rsidR="008715DB" w:rsidRPr="001B2D17" w:rsidRDefault="008715DB" w:rsidP="00E216C2">
            <w:pPr>
              <w:snapToGrid w:val="0"/>
              <w:ind w:left="176"/>
              <w:rPr>
                <w:rFonts w:eastAsia="標楷體" w:hAnsi="標楷體"/>
                <w:szCs w:val="24"/>
              </w:rPr>
            </w:pPr>
            <w:r w:rsidRPr="001B2D17">
              <w:rPr>
                <w:rFonts w:eastAsia="標楷體" w:hAnsi="標楷體" w:hint="eastAsia"/>
                <w:szCs w:val="24"/>
              </w:rPr>
              <w:t>選手之夜參加人員</w:t>
            </w:r>
            <w:r w:rsidR="00A57131">
              <w:rPr>
                <w:rFonts w:eastAsia="標楷體" w:hAnsi="標楷體" w:hint="eastAsia"/>
                <w:szCs w:val="24"/>
              </w:rPr>
              <w:t>共</w:t>
            </w:r>
            <w:r w:rsidRPr="001B2D17">
              <w:rPr>
                <w:rFonts w:eastAsia="標楷體" w:hAnsi="標楷體"/>
                <w:szCs w:val="24"/>
                <w:u w:val="single"/>
              </w:rPr>
              <w:t xml:space="preserve">　</w:t>
            </w:r>
            <w:r w:rsidRPr="001B2D17">
              <w:rPr>
                <w:rFonts w:eastAsia="標楷體" w:hAnsi="標楷體" w:hint="eastAsia"/>
                <w:szCs w:val="24"/>
                <w:u w:val="single"/>
              </w:rPr>
              <w:t xml:space="preserve">    </w:t>
            </w:r>
            <w:r w:rsidRPr="001B2D17">
              <w:rPr>
                <w:rFonts w:eastAsia="標楷體" w:hAnsi="標楷體"/>
                <w:szCs w:val="24"/>
              </w:rPr>
              <w:t>名</w:t>
            </w:r>
            <w:r w:rsidRPr="001B2D17">
              <w:rPr>
                <w:rFonts w:eastAsia="標楷體"/>
                <w:szCs w:val="24"/>
              </w:rPr>
              <w:t>×</w:t>
            </w:r>
            <w:r w:rsidRPr="001B2D17">
              <w:rPr>
                <w:rFonts w:eastAsia="標楷體" w:hint="eastAsia"/>
                <w:szCs w:val="24"/>
              </w:rPr>
              <w:t>500</w:t>
            </w:r>
            <w:r w:rsidRPr="001B2D17">
              <w:rPr>
                <w:rFonts w:eastAsia="標楷體" w:hAnsi="標楷體"/>
                <w:szCs w:val="24"/>
              </w:rPr>
              <w:t>元＝</w:t>
            </w:r>
            <w:r w:rsidRPr="001B2D17">
              <w:rPr>
                <w:rFonts w:eastAsia="標楷體" w:hAnsi="標楷體"/>
                <w:szCs w:val="24"/>
                <w:u w:val="single"/>
              </w:rPr>
              <w:t xml:space="preserve">　　　</w:t>
            </w:r>
            <w:r w:rsidRPr="001B2D17">
              <w:rPr>
                <w:rFonts w:eastAsia="標楷體" w:hAnsi="標楷體"/>
                <w:szCs w:val="24"/>
              </w:rPr>
              <w:t>元</w:t>
            </w:r>
          </w:p>
          <w:p w:rsidR="008715DB" w:rsidRPr="001B2D17" w:rsidRDefault="008715DB" w:rsidP="00E216C2">
            <w:pPr>
              <w:snapToGrid w:val="0"/>
              <w:ind w:left="176"/>
              <w:rPr>
                <w:rFonts w:eastAsia="標楷體"/>
                <w:szCs w:val="24"/>
              </w:rPr>
            </w:pPr>
            <w:r w:rsidRPr="001B2D17">
              <w:rPr>
                <w:rFonts w:eastAsia="標楷體" w:hAnsi="標楷體" w:hint="eastAsia"/>
                <w:szCs w:val="24"/>
              </w:rPr>
              <w:t>外籍單位：</w:t>
            </w:r>
            <w:r w:rsidRPr="001B2D17">
              <w:rPr>
                <w:rFonts w:eastAsia="標楷體" w:hAnsi="標楷體" w:hint="eastAsia"/>
                <w:szCs w:val="24"/>
              </w:rPr>
              <w:t>1</w:t>
            </w:r>
            <w:r w:rsidRPr="001B2D17">
              <w:rPr>
                <w:rFonts w:eastAsia="標楷體" w:hAnsi="標楷體" w:hint="eastAsia"/>
                <w:szCs w:val="24"/>
              </w:rPr>
              <w:t>隊</w:t>
            </w:r>
            <w:r w:rsidRPr="001B2D17">
              <w:rPr>
                <w:rFonts w:eastAsia="標楷體"/>
                <w:szCs w:val="24"/>
              </w:rPr>
              <w:t>×</w:t>
            </w:r>
            <w:r w:rsidRPr="001B2D17">
              <w:rPr>
                <w:rFonts w:eastAsia="標楷體" w:hint="eastAsia"/>
                <w:szCs w:val="24"/>
              </w:rPr>
              <w:t>900</w:t>
            </w:r>
            <w:r w:rsidRPr="001B2D17">
              <w:rPr>
                <w:rFonts w:eastAsia="標楷體" w:hAnsi="標楷體"/>
                <w:szCs w:val="24"/>
              </w:rPr>
              <w:t>元＝</w:t>
            </w:r>
            <w:r w:rsidRPr="001B2D17">
              <w:rPr>
                <w:rFonts w:eastAsia="標楷體" w:hAnsi="標楷體" w:hint="eastAsia"/>
                <w:szCs w:val="24"/>
              </w:rPr>
              <w:t>900</w:t>
            </w:r>
            <w:r w:rsidRPr="001B2D17">
              <w:rPr>
                <w:rFonts w:eastAsia="標楷體" w:hAnsi="標楷體" w:hint="eastAsia"/>
                <w:szCs w:val="24"/>
              </w:rPr>
              <w:t>元</w:t>
            </w:r>
          </w:p>
          <w:p w:rsidR="008715DB" w:rsidRPr="00EA2960" w:rsidRDefault="00E216C2" w:rsidP="008036E9">
            <w:pPr>
              <w:snapToGrid w:val="0"/>
              <w:ind w:left="176"/>
            </w:pPr>
            <w:r>
              <w:rPr>
                <w:rFonts w:eastAsia="標楷體" w:hAnsi="標楷體" w:hint="eastAsia"/>
                <w:szCs w:val="24"/>
              </w:rPr>
              <w:t>參加人員，素</w:t>
            </w:r>
            <w:r w:rsidRPr="008036E9">
              <w:rPr>
                <w:rFonts w:ascii="新細明體" w:hAnsi="新細明體" w:hint="eastAsia"/>
                <w:szCs w:val="24"/>
              </w:rPr>
              <w:t>____</w:t>
            </w:r>
            <w:r>
              <w:rPr>
                <w:rFonts w:eastAsia="標楷體" w:hAnsi="標楷體" w:hint="eastAsia"/>
                <w:szCs w:val="24"/>
              </w:rPr>
              <w:t>+</w:t>
            </w:r>
            <w:r>
              <w:rPr>
                <w:rFonts w:eastAsia="標楷體" w:hAnsi="標楷體" w:hint="eastAsia"/>
                <w:szCs w:val="24"/>
              </w:rPr>
              <w:t>葷</w:t>
            </w:r>
            <w:r w:rsidRPr="008036E9">
              <w:rPr>
                <w:rFonts w:ascii="新細明體" w:hAnsi="新細明體" w:hint="eastAsia"/>
                <w:szCs w:val="24"/>
              </w:rPr>
              <w:t>____</w:t>
            </w:r>
            <w:r>
              <w:rPr>
                <w:rFonts w:eastAsia="標楷體" w:hAnsi="標楷體" w:hint="eastAsia"/>
                <w:szCs w:val="24"/>
              </w:rPr>
              <w:t>，</w:t>
            </w:r>
            <w:r w:rsidR="008715DB" w:rsidRPr="001B2D17">
              <w:rPr>
                <w:rFonts w:eastAsia="標楷體" w:hAnsi="標楷體"/>
                <w:szCs w:val="24"/>
              </w:rPr>
              <w:t>共</w:t>
            </w:r>
            <w:r w:rsidR="008715DB" w:rsidRPr="008036E9">
              <w:rPr>
                <w:rFonts w:ascii="新細明體" w:hAnsi="新細明體" w:hint="eastAsia"/>
                <w:szCs w:val="24"/>
                <w:u w:val="single"/>
              </w:rPr>
              <w:t xml:space="preserve">     </w:t>
            </w:r>
            <w:r w:rsidR="008715DB" w:rsidRPr="001B2D17">
              <w:rPr>
                <w:rFonts w:eastAsia="標楷體" w:hAnsi="標楷體"/>
                <w:szCs w:val="24"/>
              </w:rPr>
              <w:t xml:space="preserve">名　</w:t>
            </w:r>
            <w:r w:rsidR="008715DB" w:rsidRPr="001B2D17">
              <w:rPr>
                <w:rFonts w:eastAsia="標楷體" w:hAnsi="標楷體" w:hint="eastAsia"/>
                <w:szCs w:val="24"/>
              </w:rPr>
              <w:t>選手之夜</w:t>
            </w:r>
            <w:r w:rsidR="008715DB" w:rsidRPr="001B2D17">
              <w:rPr>
                <w:rFonts w:eastAsia="標楷體" w:hAnsi="標楷體"/>
                <w:szCs w:val="24"/>
              </w:rPr>
              <w:t>報名費合計：</w:t>
            </w:r>
            <w:r w:rsidR="008715DB" w:rsidRPr="001B2D17">
              <w:rPr>
                <w:rFonts w:eastAsia="標楷體" w:hAnsi="標楷體"/>
                <w:szCs w:val="24"/>
                <w:u w:val="single"/>
              </w:rPr>
              <w:t xml:space="preserve">　</w:t>
            </w:r>
            <w:r w:rsidR="008036E9" w:rsidRPr="001B2D17">
              <w:rPr>
                <w:rFonts w:eastAsia="標楷體" w:hAnsi="標楷體"/>
                <w:szCs w:val="24"/>
                <w:u w:val="single"/>
              </w:rPr>
              <w:t xml:space="preserve">　</w:t>
            </w:r>
            <w:r w:rsidR="008715DB" w:rsidRPr="001B2D17">
              <w:rPr>
                <w:rFonts w:eastAsia="標楷體" w:hAnsi="標楷體"/>
                <w:szCs w:val="24"/>
                <w:u w:val="single"/>
              </w:rPr>
              <w:t xml:space="preserve">　</w:t>
            </w:r>
            <w:r w:rsidR="008715DB" w:rsidRPr="001B2D17">
              <w:rPr>
                <w:rFonts w:eastAsia="標楷體"/>
                <w:szCs w:val="24"/>
                <w:u w:val="single"/>
              </w:rPr>
              <w:t xml:space="preserve"> </w:t>
            </w:r>
            <w:r w:rsidR="008715DB" w:rsidRPr="001B2D17">
              <w:rPr>
                <w:rFonts w:eastAsia="標楷體" w:hAnsi="標楷體"/>
                <w:szCs w:val="24"/>
              </w:rPr>
              <w:t>元</w:t>
            </w:r>
            <w:r w:rsidR="00CF7DD9">
              <w:rPr>
                <w:rFonts w:eastAsia="標楷體" w:hAnsi="標楷體" w:hint="eastAsia"/>
                <w:szCs w:val="24"/>
              </w:rPr>
              <w:t>(</w:t>
            </w:r>
            <w:r w:rsidR="00CF7DD9" w:rsidRPr="00CF7DD9">
              <w:rPr>
                <w:rFonts w:ascii="Arial" w:eastAsia="標楷體" w:hAnsi="Arial" w:cs="Arial" w:hint="eastAsia"/>
                <w:szCs w:val="24"/>
              </w:rPr>
              <w:t>B</w:t>
            </w:r>
            <w:r w:rsidR="00CF7DD9">
              <w:rPr>
                <w:rFonts w:eastAsia="標楷體" w:hAnsi="標楷體" w:hint="eastAsia"/>
                <w:szCs w:val="24"/>
              </w:rPr>
              <w:t>)</w:t>
            </w:r>
          </w:p>
        </w:tc>
      </w:tr>
    </w:tbl>
    <w:p w:rsidR="008715DB" w:rsidRPr="00A667A0" w:rsidRDefault="008715DB" w:rsidP="00A667A0">
      <w:pPr>
        <w:spacing w:line="420" w:lineRule="exact"/>
        <w:rPr>
          <w:rFonts w:ascii="標楷體" w:eastAsia="標楷體" w:hAnsi="標楷體"/>
          <w:sz w:val="28"/>
          <w:szCs w:val="28"/>
        </w:rPr>
      </w:pPr>
      <w:r w:rsidRPr="00A667A0">
        <w:rPr>
          <w:rFonts w:ascii="標楷體" w:eastAsia="標楷體" w:hAnsi="標楷體" w:hint="eastAsia"/>
          <w:sz w:val="28"/>
          <w:szCs w:val="28"/>
        </w:rPr>
        <w:t>3.每日便當代訂數量：</w:t>
      </w:r>
      <w:r w:rsidRPr="00012F2B">
        <w:rPr>
          <w:rFonts w:ascii="標楷體" w:eastAsia="標楷體" w:hAnsi="標楷體" w:hint="eastAsia"/>
          <w:sz w:val="28"/>
          <w:szCs w:val="28"/>
        </w:rPr>
        <w:t>（便當領據於9月2</w:t>
      </w:r>
      <w:r w:rsidR="001B2D17" w:rsidRPr="00012F2B">
        <w:rPr>
          <w:rFonts w:ascii="標楷體" w:eastAsia="標楷體" w:hAnsi="標楷體" w:hint="eastAsia"/>
          <w:sz w:val="28"/>
          <w:szCs w:val="28"/>
        </w:rPr>
        <w:t>8</w:t>
      </w:r>
      <w:r w:rsidRPr="00012F2B">
        <w:rPr>
          <w:rFonts w:ascii="標楷體" w:eastAsia="標楷體" w:hAnsi="標楷體" w:hint="eastAsia"/>
          <w:sz w:val="28"/>
          <w:szCs w:val="28"/>
        </w:rPr>
        <w:t>日領隊會議時領取）</w:t>
      </w:r>
    </w:p>
    <w:tbl>
      <w:tblPr>
        <w:tblW w:w="902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28"/>
      </w:tblGrid>
      <w:tr w:rsidR="008715DB" w:rsidRPr="00EA2960" w:rsidTr="00A57131">
        <w:trPr>
          <w:trHeight w:val="1075"/>
        </w:trPr>
        <w:tc>
          <w:tcPr>
            <w:tcW w:w="9028" w:type="dxa"/>
          </w:tcPr>
          <w:p w:rsidR="008715DB" w:rsidRPr="001B2D17" w:rsidRDefault="008715DB" w:rsidP="00A57131">
            <w:pPr>
              <w:snapToGrid w:val="0"/>
              <w:spacing w:afterLines="20" w:after="72"/>
              <w:ind w:left="0"/>
              <w:jc w:val="both"/>
              <w:rPr>
                <w:rFonts w:ascii="標楷體" w:eastAsia="標楷體" w:hAnsi="標楷體"/>
                <w:szCs w:val="24"/>
              </w:rPr>
            </w:pPr>
            <w:r w:rsidRPr="001B2D17">
              <w:rPr>
                <w:rFonts w:ascii="標楷體" w:eastAsia="標楷體" w:hAnsi="標楷體" w:hint="eastAsia"/>
                <w:szCs w:val="24"/>
              </w:rPr>
              <w:t xml:space="preserve"> 9月2</w:t>
            </w:r>
            <w:r w:rsidR="001B2D17">
              <w:rPr>
                <w:rFonts w:ascii="標楷體" w:eastAsia="標楷體" w:hAnsi="標楷體" w:hint="eastAsia"/>
                <w:szCs w:val="24"/>
              </w:rPr>
              <w:t>8</w:t>
            </w:r>
            <w:r w:rsidRPr="001B2D17">
              <w:rPr>
                <w:rFonts w:ascii="標楷體" w:eastAsia="標楷體" w:hAnsi="標楷體" w:hint="eastAsia"/>
                <w:szCs w:val="24"/>
              </w:rPr>
              <w:t>日午餐：素</w:t>
            </w:r>
            <w:r w:rsidRPr="001B2D17">
              <w:rPr>
                <w:rFonts w:ascii="標楷體" w:eastAsia="標楷體" w:hAnsi="標楷體" w:hint="eastAsia"/>
                <w:szCs w:val="24"/>
                <w:u w:val="single"/>
              </w:rPr>
              <w:t xml:space="preserve">　 　</w:t>
            </w:r>
            <w:r w:rsidRPr="001B2D17">
              <w:rPr>
                <w:rFonts w:ascii="標楷體" w:eastAsia="標楷體" w:hAnsi="標楷體" w:hint="eastAsia"/>
                <w:szCs w:val="24"/>
              </w:rPr>
              <w:t>份×70元＝</w:t>
            </w:r>
            <w:r w:rsidRPr="001B2D17">
              <w:rPr>
                <w:rFonts w:ascii="標楷體" w:eastAsia="標楷體" w:hAnsi="標楷體" w:hint="eastAsia"/>
                <w:szCs w:val="24"/>
                <w:u w:val="single"/>
              </w:rPr>
              <w:t xml:space="preserve">　　　　</w:t>
            </w:r>
            <w:r w:rsidRPr="001B2D17">
              <w:rPr>
                <w:rFonts w:ascii="標楷體" w:eastAsia="標楷體" w:hAnsi="標楷體" w:hint="eastAsia"/>
                <w:szCs w:val="24"/>
              </w:rPr>
              <w:t>元</w:t>
            </w:r>
            <w:r w:rsidR="00A57131">
              <w:rPr>
                <w:rFonts w:ascii="標楷體" w:eastAsia="標楷體" w:hAnsi="標楷體" w:hint="eastAsia"/>
                <w:szCs w:val="24"/>
              </w:rPr>
              <w:t>，</w:t>
            </w:r>
            <w:r w:rsidRPr="001B2D17">
              <w:rPr>
                <w:rFonts w:ascii="標楷體" w:eastAsia="標楷體" w:hAnsi="標楷體" w:hint="eastAsia"/>
                <w:szCs w:val="24"/>
              </w:rPr>
              <w:t>葷</w:t>
            </w:r>
            <w:r w:rsidR="00A57131" w:rsidRPr="001B2D17">
              <w:rPr>
                <w:rFonts w:ascii="標楷體" w:eastAsia="標楷體" w:hAnsi="標楷體" w:hint="eastAsia"/>
                <w:szCs w:val="24"/>
                <w:u w:val="single"/>
              </w:rPr>
              <w:t xml:space="preserve">　 　</w:t>
            </w:r>
            <w:r w:rsidRPr="001B2D17">
              <w:rPr>
                <w:rFonts w:ascii="標楷體" w:eastAsia="標楷體" w:hAnsi="標楷體" w:hint="eastAsia"/>
                <w:szCs w:val="24"/>
              </w:rPr>
              <w:t>份×70元＝</w:t>
            </w:r>
            <w:r w:rsidR="00A57131" w:rsidRPr="001B2D17">
              <w:rPr>
                <w:rFonts w:ascii="標楷體" w:eastAsia="標楷體" w:hAnsi="標楷體" w:hint="eastAsia"/>
                <w:szCs w:val="24"/>
                <w:u w:val="single"/>
              </w:rPr>
              <w:t xml:space="preserve">　　　　</w:t>
            </w:r>
            <w:r w:rsidRPr="001B2D17">
              <w:rPr>
                <w:rFonts w:ascii="標楷體" w:eastAsia="標楷體" w:hAnsi="標楷體" w:hint="eastAsia"/>
                <w:szCs w:val="24"/>
              </w:rPr>
              <w:t>元</w:t>
            </w:r>
          </w:p>
          <w:p w:rsidR="008715DB" w:rsidRPr="001B2D17" w:rsidRDefault="008715DB" w:rsidP="00A57131">
            <w:pPr>
              <w:snapToGrid w:val="0"/>
              <w:spacing w:afterLines="20" w:after="72"/>
              <w:ind w:left="0"/>
              <w:jc w:val="both"/>
              <w:rPr>
                <w:rFonts w:ascii="標楷體" w:eastAsia="標楷體" w:hAnsi="標楷體"/>
                <w:szCs w:val="24"/>
              </w:rPr>
            </w:pPr>
            <w:r w:rsidRPr="001B2D17">
              <w:rPr>
                <w:rFonts w:ascii="標楷體" w:eastAsia="標楷體" w:hAnsi="標楷體" w:hint="eastAsia"/>
                <w:szCs w:val="24"/>
              </w:rPr>
              <w:t xml:space="preserve"> 9月</w:t>
            </w:r>
            <w:r w:rsidR="001B2D17">
              <w:rPr>
                <w:rFonts w:ascii="標楷體" w:eastAsia="標楷體" w:hAnsi="標楷體" w:hint="eastAsia"/>
                <w:szCs w:val="24"/>
              </w:rPr>
              <w:t>29</w:t>
            </w:r>
            <w:r w:rsidRPr="001B2D17">
              <w:rPr>
                <w:rFonts w:ascii="標楷體" w:eastAsia="標楷體" w:hAnsi="標楷體" w:hint="eastAsia"/>
                <w:szCs w:val="24"/>
              </w:rPr>
              <w:t>日午餐：素</w:t>
            </w:r>
            <w:r w:rsidR="00A57131" w:rsidRPr="001B2D17">
              <w:rPr>
                <w:rFonts w:ascii="標楷體" w:eastAsia="標楷體" w:hAnsi="標楷體" w:hint="eastAsia"/>
                <w:szCs w:val="24"/>
                <w:u w:val="single"/>
              </w:rPr>
              <w:t xml:space="preserve">　 　</w:t>
            </w:r>
            <w:r w:rsidRPr="001B2D17">
              <w:rPr>
                <w:rFonts w:ascii="標楷體" w:eastAsia="標楷體" w:hAnsi="標楷體" w:hint="eastAsia"/>
                <w:szCs w:val="24"/>
              </w:rPr>
              <w:t>份×70元＝</w:t>
            </w:r>
            <w:r w:rsidRPr="001B2D17">
              <w:rPr>
                <w:rFonts w:ascii="標楷體" w:eastAsia="標楷體" w:hAnsi="標楷體" w:hint="eastAsia"/>
                <w:szCs w:val="24"/>
                <w:u w:val="single"/>
              </w:rPr>
              <w:t xml:space="preserve">　　　　</w:t>
            </w:r>
            <w:r w:rsidRPr="001B2D17">
              <w:rPr>
                <w:rFonts w:ascii="標楷體" w:eastAsia="標楷體" w:hAnsi="標楷體" w:hint="eastAsia"/>
                <w:szCs w:val="24"/>
              </w:rPr>
              <w:t>元</w:t>
            </w:r>
            <w:r w:rsidR="00A57131">
              <w:rPr>
                <w:rFonts w:ascii="標楷體" w:eastAsia="標楷體" w:hAnsi="標楷體" w:hint="eastAsia"/>
                <w:szCs w:val="24"/>
              </w:rPr>
              <w:t>，</w:t>
            </w:r>
            <w:r w:rsidRPr="001B2D17">
              <w:rPr>
                <w:rFonts w:ascii="標楷體" w:eastAsia="標楷體" w:hAnsi="標楷體" w:hint="eastAsia"/>
                <w:szCs w:val="24"/>
              </w:rPr>
              <w:t>葷</w:t>
            </w:r>
            <w:r w:rsidR="00A57131" w:rsidRPr="001B2D17">
              <w:rPr>
                <w:rFonts w:ascii="標楷體" w:eastAsia="標楷體" w:hAnsi="標楷體" w:hint="eastAsia"/>
                <w:szCs w:val="24"/>
                <w:u w:val="single"/>
              </w:rPr>
              <w:t xml:space="preserve">　 　</w:t>
            </w:r>
            <w:r w:rsidRPr="001B2D17">
              <w:rPr>
                <w:rFonts w:ascii="標楷體" w:eastAsia="標楷體" w:hAnsi="標楷體" w:hint="eastAsia"/>
                <w:szCs w:val="24"/>
              </w:rPr>
              <w:t>份×70元＝</w:t>
            </w:r>
            <w:r w:rsidR="00A57131" w:rsidRPr="001B2D17">
              <w:rPr>
                <w:rFonts w:ascii="標楷體" w:eastAsia="標楷體" w:hAnsi="標楷體" w:hint="eastAsia"/>
                <w:szCs w:val="24"/>
                <w:u w:val="single"/>
              </w:rPr>
              <w:t xml:space="preserve">　　　　</w:t>
            </w:r>
            <w:r w:rsidRPr="001B2D17">
              <w:rPr>
                <w:rFonts w:ascii="標楷體" w:eastAsia="標楷體" w:hAnsi="標楷體" w:hint="eastAsia"/>
                <w:szCs w:val="24"/>
              </w:rPr>
              <w:t>元</w:t>
            </w:r>
          </w:p>
          <w:p w:rsidR="008715DB" w:rsidRPr="00EA2960" w:rsidRDefault="008715DB" w:rsidP="002A12CB">
            <w:pPr>
              <w:snapToGrid w:val="0"/>
              <w:spacing w:afterLines="20" w:after="72"/>
              <w:ind w:left="0"/>
              <w:jc w:val="both"/>
              <w:rPr>
                <w:rFonts w:ascii="細明體" w:eastAsia="細明體" w:hAnsi="細明體"/>
                <w:sz w:val="28"/>
              </w:rPr>
            </w:pPr>
            <w:r w:rsidRPr="001B2D17">
              <w:rPr>
                <w:rFonts w:ascii="標楷體" w:eastAsia="標楷體" w:hAnsi="標楷體" w:hint="eastAsia"/>
                <w:szCs w:val="24"/>
              </w:rPr>
              <w:t>合　　計：</w:t>
            </w:r>
            <w:r w:rsidRPr="008036E9">
              <w:rPr>
                <w:rFonts w:ascii="新細明體" w:hAnsi="新細明體" w:hint="eastAsia"/>
                <w:szCs w:val="24"/>
                <w:u w:val="single"/>
              </w:rPr>
              <w:t xml:space="preserve">　</w:t>
            </w:r>
            <w:r w:rsidR="002A12CB" w:rsidRPr="008036E9">
              <w:rPr>
                <w:rFonts w:ascii="新細明體" w:hAnsi="新細明體" w:hint="eastAsia"/>
                <w:szCs w:val="24"/>
                <w:u w:val="single"/>
              </w:rPr>
              <w:t>___</w:t>
            </w:r>
            <w:r w:rsidRPr="008036E9">
              <w:rPr>
                <w:rFonts w:ascii="新細明體" w:hAnsi="新細明體" w:hint="eastAsia"/>
                <w:szCs w:val="24"/>
                <w:u w:val="single"/>
              </w:rPr>
              <w:t xml:space="preserve">　　　　</w:t>
            </w:r>
            <w:r w:rsidRPr="001B2D17">
              <w:rPr>
                <w:rFonts w:ascii="標楷體" w:eastAsia="標楷體" w:hAnsi="標楷體" w:hint="eastAsia"/>
                <w:szCs w:val="24"/>
              </w:rPr>
              <w:t>元</w:t>
            </w:r>
            <w:r w:rsidR="00CF7DD9">
              <w:rPr>
                <w:rFonts w:eastAsia="標楷體" w:hAnsi="標楷體" w:hint="eastAsia"/>
                <w:szCs w:val="24"/>
              </w:rPr>
              <w:t>(</w:t>
            </w:r>
            <w:r w:rsidR="00CF7DD9" w:rsidRPr="00CF7DD9">
              <w:rPr>
                <w:rFonts w:ascii="Arial" w:eastAsia="標楷體" w:hAnsi="Arial" w:cs="Arial" w:hint="eastAsia"/>
                <w:szCs w:val="24"/>
              </w:rPr>
              <w:t>C</w:t>
            </w:r>
            <w:r w:rsidR="00CF7DD9">
              <w:rPr>
                <w:rFonts w:eastAsia="標楷體" w:hAnsi="標楷體" w:hint="eastAsia"/>
                <w:szCs w:val="24"/>
              </w:rPr>
              <w:t>)</w:t>
            </w:r>
          </w:p>
        </w:tc>
      </w:tr>
    </w:tbl>
    <w:p w:rsidR="008715DB" w:rsidRPr="00EA2960" w:rsidRDefault="008715DB" w:rsidP="00A667A0">
      <w:pPr>
        <w:spacing w:line="420" w:lineRule="exact"/>
        <w:rPr>
          <w:rFonts w:ascii="標楷體" w:eastAsia="標楷體" w:hAnsi="標楷體"/>
          <w:sz w:val="28"/>
          <w:szCs w:val="28"/>
        </w:rPr>
      </w:pPr>
      <w:r w:rsidRPr="00A667A0">
        <w:rPr>
          <w:rFonts w:ascii="標楷體" w:eastAsia="標楷體" w:hAnsi="標楷體" w:hint="eastAsia"/>
          <w:sz w:val="28"/>
          <w:szCs w:val="28"/>
        </w:rPr>
        <w:t>4.單位繳費明細總表及紀念品統計表：</w:t>
      </w:r>
      <w:r w:rsidR="00012F2B" w:rsidRPr="00EA2960">
        <w:rPr>
          <w:rFonts w:ascii="標楷體" w:eastAsia="標楷體" w:hAnsi="標楷體" w:hint="eastAsia"/>
          <w:sz w:val="28"/>
          <w:szCs w:val="28"/>
        </w:rPr>
        <w:t xml:space="preserve"> </w:t>
      </w: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20"/>
      </w:tblGrid>
      <w:tr w:rsidR="008715DB" w:rsidRPr="00EA2960" w:rsidTr="00F7314E">
        <w:trPr>
          <w:trHeight w:val="1432"/>
          <w:jc w:val="center"/>
        </w:trPr>
        <w:tc>
          <w:tcPr>
            <w:tcW w:w="9820" w:type="dxa"/>
          </w:tcPr>
          <w:p w:rsidR="008715DB" w:rsidRPr="00012F2B" w:rsidRDefault="008715DB" w:rsidP="00F7314E">
            <w:pPr>
              <w:snapToGrid w:val="0"/>
              <w:spacing w:afterLines="20" w:after="72"/>
              <w:ind w:leftChars="100" w:left="240" w:rightChars="100" w:right="240"/>
              <w:textAlignment w:val="baseline"/>
              <w:rPr>
                <w:rFonts w:ascii="標楷體" w:eastAsia="標楷體" w:hAnsi="標楷體"/>
                <w:szCs w:val="24"/>
              </w:rPr>
            </w:pPr>
            <w:r w:rsidRPr="00012F2B">
              <w:rPr>
                <w:rFonts w:ascii="標楷體" w:eastAsia="標楷體" w:hAnsi="標楷體" w:hint="eastAsia"/>
                <w:szCs w:val="24"/>
              </w:rPr>
              <w:t>1.國際分齡賽報名費：共</w:t>
            </w:r>
            <w:r w:rsidRPr="00012F2B">
              <w:rPr>
                <w:rFonts w:ascii="標楷體" w:eastAsia="標楷體" w:hAnsi="標楷體" w:hint="eastAsia"/>
                <w:szCs w:val="24"/>
                <w:u w:val="single"/>
              </w:rPr>
              <w:t xml:space="preserve">　   </w:t>
            </w:r>
            <w:r w:rsidR="002A12CB" w:rsidRPr="00012F2B">
              <w:rPr>
                <w:rFonts w:ascii="標楷體" w:eastAsia="標楷體" w:hAnsi="標楷體" w:hint="eastAsia"/>
                <w:szCs w:val="24"/>
                <w:u w:val="single"/>
              </w:rPr>
              <w:t xml:space="preserve">  </w:t>
            </w:r>
            <w:r w:rsidR="0031018E" w:rsidRPr="00012F2B">
              <w:rPr>
                <w:rFonts w:ascii="標楷體" w:eastAsia="標楷體" w:hAnsi="標楷體" w:hint="eastAsia"/>
                <w:szCs w:val="24"/>
                <w:u w:val="single"/>
              </w:rPr>
              <w:t xml:space="preserve">　  </w:t>
            </w:r>
            <w:r w:rsidRPr="00012F2B">
              <w:rPr>
                <w:rFonts w:ascii="標楷體" w:eastAsia="標楷體" w:hAnsi="標楷體" w:hint="eastAsia"/>
                <w:szCs w:val="24"/>
                <w:u w:val="single"/>
              </w:rPr>
              <w:t xml:space="preserve">　　</w:t>
            </w:r>
            <w:r w:rsidRPr="00012F2B">
              <w:rPr>
                <w:rFonts w:ascii="標楷體" w:eastAsia="標楷體" w:hAnsi="標楷體" w:hint="eastAsia"/>
                <w:szCs w:val="24"/>
              </w:rPr>
              <w:t>元</w:t>
            </w:r>
            <w:r w:rsidR="00CF7DD9">
              <w:rPr>
                <w:rFonts w:eastAsia="標楷體" w:hAnsi="標楷體" w:hint="eastAsia"/>
                <w:szCs w:val="24"/>
              </w:rPr>
              <w:t>(</w:t>
            </w:r>
            <w:r w:rsidR="00CF7DD9" w:rsidRPr="00CF7DD9">
              <w:rPr>
                <w:rFonts w:ascii="Arial" w:eastAsia="標楷體" w:hAnsi="Arial" w:cs="Arial" w:hint="eastAsia"/>
                <w:szCs w:val="24"/>
              </w:rPr>
              <w:t>A</w:t>
            </w:r>
            <w:r w:rsidR="00CF7DD9">
              <w:rPr>
                <w:rFonts w:eastAsia="標楷體" w:hAnsi="標楷體" w:hint="eastAsia"/>
                <w:szCs w:val="24"/>
              </w:rPr>
              <w:t>)</w:t>
            </w:r>
          </w:p>
          <w:p w:rsidR="008715DB" w:rsidRPr="00012F2B" w:rsidRDefault="008715DB" w:rsidP="00F7314E">
            <w:pPr>
              <w:snapToGrid w:val="0"/>
              <w:spacing w:afterLines="20" w:after="72"/>
              <w:ind w:leftChars="100" w:left="240" w:rightChars="100" w:right="240"/>
              <w:textAlignment w:val="baseline"/>
              <w:rPr>
                <w:rFonts w:ascii="標楷體" w:eastAsia="標楷體" w:hAnsi="標楷體"/>
                <w:szCs w:val="24"/>
              </w:rPr>
            </w:pPr>
            <w:r w:rsidRPr="00012F2B">
              <w:rPr>
                <w:rFonts w:ascii="標楷體" w:eastAsia="標楷體" w:hAnsi="標楷體" w:hint="eastAsia"/>
                <w:szCs w:val="24"/>
              </w:rPr>
              <w:t>2.選手之夜報名費：　共</w:t>
            </w:r>
            <w:r w:rsidRPr="00012F2B">
              <w:rPr>
                <w:rFonts w:ascii="標楷體" w:eastAsia="標楷體" w:hAnsi="標楷體" w:hint="eastAsia"/>
                <w:szCs w:val="24"/>
                <w:u w:val="single"/>
              </w:rPr>
              <w:t xml:space="preserve">　</w:t>
            </w:r>
            <w:r w:rsidR="0031018E" w:rsidRPr="00012F2B">
              <w:rPr>
                <w:rFonts w:ascii="標楷體" w:eastAsia="標楷體" w:hAnsi="標楷體" w:hint="eastAsia"/>
                <w:szCs w:val="24"/>
                <w:u w:val="single"/>
              </w:rPr>
              <w:t xml:space="preserve">　</w:t>
            </w:r>
            <w:r w:rsidR="002A12CB" w:rsidRPr="00012F2B">
              <w:rPr>
                <w:rFonts w:ascii="標楷體" w:eastAsia="標楷體" w:hAnsi="標楷體" w:hint="eastAsia"/>
                <w:szCs w:val="24"/>
                <w:u w:val="single"/>
              </w:rPr>
              <w:t xml:space="preserve">  </w:t>
            </w:r>
            <w:r w:rsidR="0031018E" w:rsidRPr="00012F2B">
              <w:rPr>
                <w:rFonts w:ascii="標楷體" w:eastAsia="標楷體" w:hAnsi="標楷體" w:hint="eastAsia"/>
                <w:szCs w:val="24"/>
                <w:u w:val="single"/>
              </w:rPr>
              <w:t xml:space="preserve">  </w:t>
            </w:r>
            <w:r w:rsidRPr="00012F2B">
              <w:rPr>
                <w:rFonts w:ascii="標楷體" w:eastAsia="標楷體" w:hAnsi="標楷體" w:hint="eastAsia"/>
                <w:szCs w:val="24"/>
                <w:u w:val="single"/>
              </w:rPr>
              <w:t xml:space="preserve">　　   </w:t>
            </w:r>
            <w:r w:rsidRPr="00012F2B">
              <w:rPr>
                <w:rFonts w:ascii="標楷體" w:eastAsia="標楷體" w:hAnsi="標楷體" w:hint="eastAsia"/>
                <w:szCs w:val="24"/>
              </w:rPr>
              <w:t>元</w:t>
            </w:r>
            <w:r w:rsidR="00CF7DD9">
              <w:rPr>
                <w:rFonts w:eastAsia="標楷體" w:hAnsi="標楷體" w:hint="eastAsia"/>
                <w:szCs w:val="24"/>
              </w:rPr>
              <w:t>(</w:t>
            </w:r>
            <w:r w:rsidR="00CF7DD9" w:rsidRPr="00CF7DD9">
              <w:rPr>
                <w:rFonts w:ascii="Arial" w:eastAsia="標楷體" w:hAnsi="Arial" w:cs="Arial" w:hint="eastAsia"/>
                <w:szCs w:val="24"/>
              </w:rPr>
              <w:t>B</w:t>
            </w:r>
            <w:r w:rsidR="00CF7DD9">
              <w:rPr>
                <w:rFonts w:eastAsia="標楷體" w:hAnsi="標楷體" w:hint="eastAsia"/>
                <w:szCs w:val="24"/>
              </w:rPr>
              <w:t>)</w:t>
            </w:r>
          </w:p>
          <w:p w:rsidR="008715DB" w:rsidRPr="00012F2B" w:rsidRDefault="008715DB" w:rsidP="00F7314E">
            <w:pPr>
              <w:snapToGrid w:val="0"/>
              <w:spacing w:afterLines="20" w:after="72"/>
              <w:ind w:leftChars="100" w:left="240" w:rightChars="100" w:right="240"/>
              <w:textAlignment w:val="baseline"/>
              <w:rPr>
                <w:rFonts w:ascii="標楷體" w:eastAsia="標楷體" w:hAnsi="標楷體"/>
                <w:szCs w:val="24"/>
              </w:rPr>
            </w:pPr>
            <w:r w:rsidRPr="00012F2B">
              <w:rPr>
                <w:rFonts w:ascii="標楷體" w:eastAsia="標楷體" w:hAnsi="標楷體" w:hint="eastAsia"/>
                <w:szCs w:val="24"/>
              </w:rPr>
              <w:t>3.</w:t>
            </w:r>
            <w:r w:rsidR="00CF7DD9">
              <w:rPr>
                <w:rFonts w:ascii="標楷體" w:eastAsia="標楷體" w:hAnsi="標楷體" w:hint="eastAsia"/>
                <w:szCs w:val="24"/>
              </w:rPr>
              <w:t>代</w:t>
            </w:r>
            <w:r w:rsidR="0031018E">
              <w:rPr>
                <w:rFonts w:ascii="標楷體" w:eastAsia="標楷體" w:hAnsi="標楷體" w:hint="eastAsia"/>
                <w:szCs w:val="24"/>
              </w:rPr>
              <w:t>訂</w:t>
            </w:r>
            <w:r w:rsidRPr="00012F2B">
              <w:rPr>
                <w:rFonts w:ascii="標楷體" w:eastAsia="標楷體" w:hAnsi="標楷體" w:hint="eastAsia"/>
                <w:szCs w:val="24"/>
              </w:rPr>
              <w:t>便當費：　　　共</w:t>
            </w:r>
            <w:r w:rsidRPr="00012F2B">
              <w:rPr>
                <w:rFonts w:ascii="標楷體" w:eastAsia="標楷體" w:hAnsi="標楷體" w:hint="eastAsia"/>
                <w:szCs w:val="24"/>
                <w:u w:val="single"/>
              </w:rPr>
              <w:t xml:space="preserve">　</w:t>
            </w:r>
            <w:r w:rsidR="0031018E" w:rsidRPr="00012F2B">
              <w:rPr>
                <w:rFonts w:ascii="標楷體" w:eastAsia="標楷體" w:hAnsi="標楷體" w:hint="eastAsia"/>
                <w:szCs w:val="24"/>
                <w:u w:val="single"/>
              </w:rPr>
              <w:t xml:space="preserve">　</w:t>
            </w:r>
            <w:r w:rsidR="002A12CB" w:rsidRPr="00012F2B">
              <w:rPr>
                <w:rFonts w:ascii="標楷體" w:eastAsia="標楷體" w:hAnsi="標楷體" w:hint="eastAsia"/>
                <w:szCs w:val="24"/>
                <w:u w:val="single"/>
              </w:rPr>
              <w:t xml:space="preserve">  </w:t>
            </w:r>
            <w:r w:rsidR="0031018E" w:rsidRPr="00012F2B">
              <w:rPr>
                <w:rFonts w:ascii="標楷體" w:eastAsia="標楷體" w:hAnsi="標楷體" w:hint="eastAsia"/>
                <w:szCs w:val="24"/>
                <w:u w:val="single"/>
              </w:rPr>
              <w:t xml:space="preserve">  </w:t>
            </w:r>
            <w:r w:rsidRPr="00012F2B">
              <w:rPr>
                <w:rFonts w:ascii="標楷體" w:eastAsia="標楷體" w:hAnsi="標楷體" w:hint="eastAsia"/>
                <w:szCs w:val="24"/>
                <w:u w:val="single"/>
              </w:rPr>
              <w:t xml:space="preserve">　　   </w:t>
            </w:r>
            <w:r w:rsidRPr="00012F2B">
              <w:rPr>
                <w:rFonts w:ascii="標楷體" w:eastAsia="標楷體" w:hAnsi="標楷體" w:hint="eastAsia"/>
                <w:szCs w:val="24"/>
              </w:rPr>
              <w:t>元</w:t>
            </w:r>
            <w:r w:rsidR="00CF7DD9">
              <w:rPr>
                <w:rFonts w:eastAsia="標楷體" w:hAnsi="標楷體" w:hint="eastAsia"/>
                <w:szCs w:val="24"/>
              </w:rPr>
              <w:t>(</w:t>
            </w:r>
            <w:r w:rsidR="00CF7DD9" w:rsidRPr="00CF7DD9">
              <w:rPr>
                <w:rFonts w:ascii="Arial" w:eastAsia="標楷體" w:hAnsi="Arial" w:cs="Arial" w:hint="eastAsia"/>
                <w:szCs w:val="24"/>
              </w:rPr>
              <w:t>C</w:t>
            </w:r>
            <w:r w:rsidR="00CF7DD9">
              <w:rPr>
                <w:rFonts w:eastAsia="標楷體" w:hAnsi="標楷體" w:hint="eastAsia"/>
                <w:szCs w:val="24"/>
              </w:rPr>
              <w:t>)</w:t>
            </w:r>
          </w:p>
          <w:p w:rsidR="008715DB" w:rsidRPr="00EB66ED" w:rsidRDefault="008715DB" w:rsidP="00F7314E">
            <w:pPr>
              <w:snapToGrid w:val="0"/>
              <w:spacing w:afterLines="20" w:after="72"/>
              <w:ind w:leftChars="100" w:left="240" w:rightChars="100" w:right="240"/>
              <w:textAlignment w:val="baseline"/>
              <w:rPr>
                <w:rFonts w:ascii="標楷體" w:eastAsia="標楷體" w:hAnsi="標楷體"/>
                <w:szCs w:val="24"/>
              </w:rPr>
            </w:pPr>
            <w:r w:rsidRPr="00012F2B">
              <w:rPr>
                <w:rFonts w:ascii="標楷體" w:eastAsia="標楷體" w:hAnsi="標楷體" w:hint="eastAsia"/>
                <w:szCs w:val="24"/>
              </w:rPr>
              <w:t>4.合計：　　　　　　共</w:t>
            </w:r>
            <w:r w:rsidRPr="00012F2B">
              <w:rPr>
                <w:rFonts w:ascii="標楷體" w:eastAsia="標楷體" w:hAnsi="標楷體" w:hint="eastAsia"/>
                <w:szCs w:val="24"/>
                <w:u w:val="single"/>
              </w:rPr>
              <w:t xml:space="preserve">　  </w:t>
            </w:r>
            <w:r w:rsidR="002A12CB" w:rsidRPr="00012F2B">
              <w:rPr>
                <w:rFonts w:ascii="標楷體" w:eastAsia="標楷體" w:hAnsi="標楷體" w:hint="eastAsia"/>
                <w:szCs w:val="24"/>
                <w:u w:val="single"/>
              </w:rPr>
              <w:t xml:space="preserve">  </w:t>
            </w:r>
            <w:r w:rsidR="0031018E" w:rsidRPr="00012F2B">
              <w:rPr>
                <w:rFonts w:ascii="標楷體" w:eastAsia="標楷體" w:hAnsi="標楷體" w:hint="eastAsia"/>
                <w:szCs w:val="24"/>
                <w:u w:val="single"/>
              </w:rPr>
              <w:t xml:space="preserve">　  </w:t>
            </w:r>
            <w:r w:rsidRPr="00012F2B">
              <w:rPr>
                <w:rFonts w:ascii="標楷體" w:eastAsia="標楷體" w:hAnsi="標楷體" w:hint="eastAsia"/>
                <w:szCs w:val="24"/>
                <w:u w:val="single"/>
              </w:rPr>
              <w:t xml:space="preserve">　　 </w:t>
            </w:r>
            <w:r w:rsidRPr="00012F2B">
              <w:rPr>
                <w:rFonts w:ascii="標楷體" w:eastAsia="標楷體" w:hAnsi="標楷體" w:hint="eastAsia"/>
                <w:szCs w:val="24"/>
              </w:rPr>
              <w:t>元</w:t>
            </w:r>
            <w:r w:rsidR="00CF7DD9">
              <w:rPr>
                <w:rFonts w:ascii="標楷體" w:eastAsia="標楷體" w:hAnsi="標楷體" w:hint="eastAsia"/>
                <w:szCs w:val="24"/>
              </w:rPr>
              <w:t>(</w:t>
            </w:r>
            <w:r w:rsidR="00CF7DD9" w:rsidRPr="00CF7DD9">
              <w:rPr>
                <w:rFonts w:ascii="Arial" w:eastAsia="標楷體" w:hAnsi="Arial" w:cs="Arial"/>
                <w:szCs w:val="24"/>
              </w:rPr>
              <w:t>A+B+C</w:t>
            </w:r>
            <w:r w:rsidR="00CF7DD9">
              <w:rPr>
                <w:rFonts w:ascii="標楷體" w:eastAsia="標楷體" w:hAnsi="標楷體" w:hint="eastAsia"/>
                <w:szCs w:val="24"/>
              </w:rPr>
              <w:t>)</w:t>
            </w:r>
          </w:p>
        </w:tc>
      </w:tr>
    </w:tbl>
    <w:p w:rsidR="00A667A0" w:rsidRPr="00EB66ED" w:rsidRDefault="00EB66ED" w:rsidP="003E723E">
      <w:pPr>
        <w:snapToGrid w:val="0"/>
        <w:ind w:left="0" w:rightChars="-177" w:right="-425"/>
        <w:rPr>
          <w:rFonts w:ascii="標楷體" w:eastAsia="標楷體" w:hAnsi="標楷體"/>
          <w:sz w:val="28"/>
          <w:szCs w:val="28"/>
        </w:rPr>
      </w:pPr>
      <w:r>
        <w:rPr>
          <w:rFonts w:ascii="標楷體" w:eastAsia="標楷體" w:hAnsi="標楷體" w:hint="eastAsia"/>
          <w:sz w:val="28"/>
          <w:szCs w:val="28"/>
        </w:rPr>
        <w:t>◎電匯入陽信銀行右昌分行</w:t>
      </w:r>
      <w:r w:rsidR="008715DB" w:rsidRPr="00A667A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8715DB" w:rsidRPr="00A667A0">
        <w:rPr>
          <w:rFonts w:ascii="標楷體" w:eastAsia="標楷體" w:hAnsi="標楷體" w:hint="eastAsia"/>
          <w:sz w:val="28"/>
          <w:szCs w:val="28"/>
        </w:rPr>
        <w:t>金融機構代號</w:t>
      </w:r>
      <w:r w:rsidRPr="00EB66ED">
        <w:rPr>
          <w:rFonts w:ascii="標楷體" w:eastAsia="標楷體" w:hAnsi="標楷體" w:hint="eastAsia"/>
          <w:kern w:val="28"/>
          <w:sz w:val="28"/>
          <w:szCs w:val="28"/>
        </w:rPr>
        <w:t>1080810</w:t>
      </w:r>
    </w:p>
    <w:p w:rsidR="008715DB" w:rsidRPr="00EB66ED" w:rsidRDefault="008715DB" w:rsidP="003E723E">
      <w:pPr>
        <w:snapToGrid w:val="0"/>
        <w:ind w:left="0" w:rightChars="-177" w:right="-425"/>
        <w:rPr>
          <w:rFonts w:ascii="標楷體" w:eastAsia="標楷體" w:hAnsi="標楷體"/>
          <w:sz w:val="28"/>
          <w:szCs w:val="28"/>
          <w:u w:val="single"/>
        </w:rPr>
      </w:pPr>
      <w:r w:rsidRPr="00A667A0">
        <w:rPr>
          <w:rFonts w:ascii="標楷體" w:eastAsia="標楷體" w:hAnsi="標楷體" w:hint="eastAsia"/>
          <w:sz w:val="28"/>
          <w:szCs w:val="28"/>
        </w:rPr>
        <w:t>ATM轉帳代號</w:t>
      </w:r>
      <w:r w:rsidR="00EB66ED" w:rsidRPr="00EB66ED">
        <w:rPr>
          <w:rFonts w:ascii="標楷體" w:eastAsia="標楷體" w:hAnsi="標楷體" w:hint="eastAsia"/>
          <w:kern w:val="28"/>
          <w:sz w:val="28"/>
          <w:szCs w:val="28"/>
        </w:rPr>
        <w:t>108</w:t>
      </w:r>
      <w:r w:rsidR="00A667A0">
        <w:rPr>
          <w:rFonts w:ascii="標楷體" w:eastAsia="標楷體" w:hAnsi="標楷體" w:hint="eastAsia"/>
          <w:sz w:val="28"/>
          <w:szCs w:val="28"/>
        </w:rPr>
        <w:t>，</w:t>
      </w:r>
      <w:r w:rsidRPr="00A667A0">
        <w:rPr>
          <w:rFonts w:ascii="標楷體" w:eastAsia="標楷體" w:hAnsi="標楷體" w:hint="eastAsia"/>
          <w:sz w:val="28"/>
          <w:szCs w:val="28"/>
        </w:rPr>
        <w:t>帳號：</w:t>
      </w:r>
      <w:r w:rsidR="00EB66ED">
        <w:rPr>
          <w:rFonts w:ascii="標楷體" w:eastAsia="標楷體" w:hAnsi="標楷體" w:hint="eastAsia"/>
          <w:kern w:val="28"/>
          <w:sz w:val="28"/>
          <w:szCs w:val="28"/>
        </w:rPr>
        <w:t>09602-0068081</w:t>
      </w:r>
      <w:r w:rsidR="00A667A0" w:rsidRPr="00EB66ED">
        <w:rPr>
          <w:rFonts w:ascii="標楷體" w:eastAsia="標楷體" w:hAnsi="標楷體" w:hint="eastAsia"/>
          <w:sz w:val="28"/>
          <w:szCs w:val="28"/>
        </w:rPr>
        <w:t xml:space="preserve"> </w:t>
      </w:r>
      <w:r w:rsidR="00A667A0" w:rsidRPr="00A667A0">
        <w:rPr>
          <w:rFonts w:ascii="標楷體" w:eastAsia="標楷體" w:hAnsi="標楷體" w:hint="eastAsia"/>
          <w:sz w:val="28"/>
          <w:szCs w:val="28"/>
        </w:rPr>
        <w:t>,</w:t>
      </w:r>
      <w:r w:rsidR="00EB66ED" w:rsidRPr="00EB66ED">
        <w:rPr>
          <w:rFonts w:ascii="標楷體" w:eastAsia="標楷體" w:hAnsi="標楷體" w:hint="eastAsia"/>
          <w:sz w:val="28"/>
          <w:szCs w:val="28"/>
        </w:rPr>
        <w:t>戶名:林榮男</w:t>
      </w:r>
    </w:p>
    <w:p w:rsidR="008715DB" w:rsidRPr="00A667A0" w:rsidRDefault="008715DB" w:rsidP="003E723E">
      <w:pPr>
        <w:snapToGrid w:val="0"/>
        <w:ind w:left="0" w:rightChars="-177" w:right="-425"/>
        <w:rPr>
          <w:rFonts w:ascii="標楷體" w:eastAsia="標楷體" w:hAnsi="標楷體"/>
          <w:sz w:val="28"/>
          <w:szCs w:val="28"/>
        </w:rPr>
      </w:pPr>
      <w:r w:rsidRPr="00A667A0">
        <w:rPr>
          <w:rFonts w:ascii="標楷體" w:eastAsia="標楷體" w:hAnsi="標楷體" w:hint="eastAsia"/>
          <w:sz w:val="28"/>
          <w:szCs w:val="28"/>
        </w:rPr>
        <w:t>匯款資料影</w:t>
      </w:r>
      <w:r w:rsidR="0031018E">
        <w:rPr>
          <w:rFonts w:ascii="標楷體" w:eastAsia="標楷體" w:hAnsi="標楷體" w:hint="eastAsia"/>
          <w:sz w:val="28"/>
          <w:szCs w:val="28"/>
        </w:rPr>
        <w:t>本，</w:t>
      </w:r>
      <w:r w:rsidRPr="00A667A0">
        <w:rPr>
          <w:rFonts w:ascii="標楷體" w:eastAsia="標楷體" w:hAnsi="標楷體" w:hint="eastAsia"/>
          <w:sz w:val="28"/>
          <w:szCs w:val="28"/>
        </w:rPr>
        <w:t>連同報名資料等以掛號郵寄</w:t>
      </w:r>
      <w:r w:rsidR="0031018E">
        <w:rPr>
          <w:rFonts w:ascii="標楷體" w:eastAsia="標楷體" w:hAnsi="標楷體" w:hint="eastAsia"/>
          <w:sz w:val="28"/>
          <w:szCs w:val="28"/>
        </w:rPr>
        <w:t>至</w:t>
      </w:r>
      <w:r w:rsidRPr="00A667A0">
        <w:rPr>
          <w:rFonts w:ascii="標楷體" w:eastAsia="標楷體" w:hAnsi="標楷體" w:hint="eastAsia"/>
          <w:sz w:val="28"/>
          <w:szCs w:val="28"/>
        </w:rPr>
        <w:t>報名地點</w:t>
      </w:r>
      <w:r w:rsidR="00B70CC3" w:rsidRPr="003E723E">
        <w:rPr>
          <w:rFonts w:ascii="標楷體" w:eastAsia="標楷體" w:hAnsi="標楷體" w:hint="eastAsia"/>
          <w:b/>
          <w:color w:val="FF0000"/>
          <w:szCs w:val="24"/>
        </w:rPr>
        <w:t>(請勿以夾帶現金方式報名)</w:t>
      </w:r>
      <w:r w:rsidRPr="00A667A0">
        <w:rPr>
          <w:rFonts w:ascii="標楷體" w:eastAsia="標楷體" w:hAnsi="標楷體" w:hint="eastAsia"/>
          <w:sz w:val="28"/>
          <w:szCs w:val="28"/>
        </w:rPr>
        <w:t>。</w:t>
      </w:r>
    </w:p>
    <w:p w:rsidR="00A667A0" w:rsidRDefault="00A667A0" w:rsidP="00735763">
      <w:pPr>
        <w:pStyle w:val="af"/>
        <w:snapToGrid w:val="0"/>
        <w:ind w:left="0"/>
        <w:rPr>
          <w:rFonts w:ascii="標楷體" w:eastAsia="標楷體" w:hAnsi="標楷體"/>
          <w:sz w:val="28"/>
          <w:szCs w:val="28"/>
        </w:rPr>
      </w:pPr>
      <w:r>
        <w:rPr>
          <w:rFonts w:ascii="標楷體" w:eastAsia="標楷體" w:hAnsi="標楷體" w:cs="標楷體" w:hint="eastAsia"/>
          <w:color w:val="000000"/>
          <w:sz w:val="28"/>
          <w:szCs w:val="28"/>
        </w:rPr>
        <w:t>地址：</w:t>
      </w:r>
      <w:r w:rsidRPr="00E216C2">
        <w:rPr>
          <w:rFonts w:ascii="標楷體" w:eastAsia="標楷體" w:hAnsi="標楷體" w:cs="標楷體" w:hint="eastAsia"/>
          <w:b/>
          <w:color w:val="000000"/>
          <w:sz w:val="28"/>
          <w:szCs w:val="28"/>
        </w:rPr>
        <w:t>80463 高雄市鼓山區瑞豐街146號，</w:t>
      </w:r>
      <w:r w:rsidRPr="00E216C2">
        <w:rPr>
          <w:rFonts w:ascii="標楷體" w:eastAsia="標楷體" w:hAnsi="標楷體" w:hint="eastAsia"/>
          <w:b/>
          <w:sz w:val="28"/>
          <w:szCs w:val="28"/>
        </w:rPr>
        <w:t>柯澎傑先生</w:t>
      </w:r>
      <w:r w:rsidR="008715DB" w:rsidRPr="00E216C2">
        <w:rPr>
          <w:rFonts w:ascii="標楷體" w:eastAsia="標楷體" w:hAnsi="標楷體" w:hint="eastAsia"/>
          <w:b/>
          <w:sz w:val="28"/>
          <w:szCs w:val="28"/>
        </w:rPr>
        <w:t>收</w:t>
      </w:r>
      <w:r>
        <w:rPr>
          <w:rFonts w:ascii="標楷體" w:eastAsia="標楷體" w:hAnsi="標楷體" w:hint="eastAsia"/>
          <w:sz w:val="28"/>
          <w:szCs w:val="28"/>
        </w:rPr>
        <w:t>，</w:t>
      </w:r>
      <w:r w:rsidR="008715DB" w:rsidRPr="00A667A0">
        <w:rPr>
          <w:rFonts w:ascii="標楷體" w:eastAsia="標楷體" w:hAnsi="標楷體" w:hint="eastAsia"/>
          <w:sz w:val="28"/>
          <w:szCs w:val="28"/>
        </w:rPr>
        <w:t xml:space="preserve"> </w:t>
      </w:r>
    </w:p>
    <w:p w:rsidR="008715DB" w:rsidRPr="00A75C3E" w:rsidRDefault="008715DB" w:rsidP="00735763">
      <w:pPr>
        <w:pStyle w:val="af"/>
        <w:snapToGrid w:val="0"/>
        <w:ind w:left="0"/>
        <w:rPr>
          <w:rFonts w:ascii="標楷體" w:eastAsia="標楷體" w:hAnsi="標楷體" w:cs="標楷體"/>
          <w:sz w:val="28"/>
          <w:szCs w:val="28"/>
        </w:rPr>
      </w:pPr>
      <w:r w:rsidRPr="00A75C3E">
        <w:rPr>
          <w:rFonts w:ascii="標楷體" w:eastAsia="標楷體" w:hAnsi="標楷體" w:hint="eastAsia"/>
          <w:sz w:val="28"/>
          <w:szCs w:val="28"/>
        </w:rPr>
        <w:t>電話：</w:t>
      </w:r>
      <w:r w:rsidR="00A74EAF" w:rsidRPr="00A75C3E">
        <w:rPr>
          <w:rFonts w:ascii="標楷體" w:eastAsia="標楷體" w:hAnsi="標楷體" w:hint="eastAsia"/>
          <w:b/>
          <w:sz w:val="28"/>
          <w:szCs w:val="28"/>
        </w:rPr>
        <w:t>(07)5521978，</w:t>
      </w:r>
      <w:r w:rsidRPr="00A75C3E">
        <w:rPr>
          <w:rFonts w:ascii="標楷體" w:eastAsia="標楷體" w:hAnsi="標楷體" w:cs="標楷體"/>
          <w:b/>
          <w:sz w:val="28"/>
          <w:szCs w:val="28"/>
        </w:rPr>
        <w:t>09</w:t>
      </w:r>
      <w:r w:rsidR="00A667A0" w:rsidRPr="00A75C3E">
        <w:rPr>
          <w:rFonts w:ascii="標楷體" w:eastAsia="標楷體" w:hAnsi="標楷體" w:cs="標楷體" w:hint="eastAsia"/>
          <w:b/>
          <w:sz w:val="28"/>
          <w:szCs w:val="28"/>
        </w:rPr>
        <w:t>38-113-286</w:t>
      </w:r>
      <w:r w:rsidR="00A667A0" w:rsidRPr="00A75C3E">
        <w:rPr>
          <w:rFonts w:ascii="標楷體" w:eastAsia="標楷體" w:hAnsi="標楷體" w:cs="標楷體" w:hint="eastAsia"/>
          <w:sz w:val="28"/>
          <w:szCs w:val="28"/>
        </w:rPr>
        <w:t>，eMail：</w:t>
      </w:r>
      <w:r w:rsidR="00A667A0" w:rsidRPr="00A75C3E">
        <w:rPr>
          <w:rFonts w:ascii="新細明體" w:hAnsi="新細明體" w:cs="Arial"/>
          <w:b/>
          <w:sz w:val="28"/>
          <w:szCs w:val="28"/>
        </w:rPr>
        <w:t>adamko.tw@gmail.com</w:t>
      </w:r>
    </w:p>
    <w:p w:rsidR="003F4910" w:rsidRPr="00A75C3E" w:rsidRDefault="00F7314E" w:rsidP="00F7314E">
      <w:pPr>
        <w:snapToGrid w:val="0"/>
        <w:ind w:left="0"/>
        <w:rPr>
          <w:rFonts w:ascii="標楷體" w:eastAsia="標楷體" w:hAnsi="標楷體" w:cs="標楷體"/>
          <w:sz w:val="28"/>
          <w:szCs w:val="28"/>
        </w:rPr>
        <w:sectPr w:rsidR="003F4910" w:rsidRPr="00A75C3E" w:rsidSect="00F7314E">
          <w:pgSz w:w="11906" w:h="16838" w:code="9"/>
          <w:pgMar w:top="680" w:right="1134" w:bottom="680" w:left="1134" w:header="567" w:footer="567" w:gutter="0"/>
          <w:cols w:space="720"/>
          <w:docGrid w:type="lines" w:linePitch="360"/>
        </w:sectPr>
      </w:pPr>
      <w:r w:rsidRPr="00A75C3E">
        <w:rPr>
          <w:rFonts w:ascii="標楷體" w:eastAsia="標楷體" w:hAnsi="標楷體" w:cs="標楷體" w:hint="eastAsia"/>
          <w:sz w:val="28"/>
          <w:szCs w:val="28"/>
        </w:rPr>
        <w:t>建請加</w:t>
      </w:r>
      <w:r w:rsidR="003537C6" w:rsidRPr="00A75C3E">
        <w:rPr>
          <w:rFonts w:ascii="標楷體" w:eastAsia="標楷體" w:hAnsi="標楷體" w:cs="標楷體" w:hint="eastAsia"/>
          <w:sz w:val="28"/>
          <w:szCs w:val="28"/>
        </w:rPr>
        <w:t>本案聯絡人</w:t>
      </w:r>
      <w:r w:rsidRPr="00A75C3E">
        <w:rPr>
          <w:rFonts w:ascii="標楷體" w:eastAsia="標楷體" w:hAnsi="標楷體" w:cs="標楷體" w:hint="eastAsia"/>
          <w:sz w:val="28"/>
          <w:szCs w:val="28"/>
        </w:rPr>
        <w:t xml:space="preserve">Line ID: </w:t>
      </w:r>
      <w:r w:rsidRPr="00A75C3E">
        <w:rPr>
          <w:rFonts w:ascii="Arial" w:eastAsia="標楷體" w:hAnsi="Arial" w:cs="Arial"/>
          <w:sz w:val="28"/>
          <w:szCs w:val="28"/>
          <w:u w:val="single"/>
        </w:rPr>
        <w:t>cmas.tw</w:t>
      </w:r>
      <w:r w:rsidRPr="00A75C3E">
        <w:rPr>
          <w:rFonts w:ascii="標楷體" w:eastAsia="標楷體" w:hAnsi="標楷體" w:cs="標楷體" w:hint="eastAsia"/>
          <w:sz w:val="28"/>
          <w:szCs w:val="28"/>
        </w:rPr>
        <w:t>，以利報名聯絡。</w:t>
      </w:r>
    </w:p>
    <w:p w:rsidR="009E0C72" w:rsidRDefault="009E0C72" w:rsidP="009E0C72">
      <w:pPr>
        <w:snapToGrid w:val="0"/>
        <w:ind w:left="601"/>
        <w:jc w:val="right"/>
        <w:rPr>
          <w:rFonts w:ascii="標楷體" w:eastAsia="標楷體" w:hAnsi="標楷體" w:cs="標楷體"/>
          <w:color w:val="000000"/>
          <w:sz w:val="28"/>
          <w:szCs w:val="28"/>
        </w:rPr>
      </w:pPr>
      <w:r w:rsidRPr="009E0C72">
        <w:rPr>
          <w:rFonts w:ascii="標楷體" w:eastAsia="標楷體" w:hAnsi="標楷體" w:hint="eastAsia"/>
          <w:szCs w:val="24"/>
        </w:rPr>
        <w:t>附</w:t>
      </w:r>
      <w:r>
        <w:rPr>
          <w:rFonts w:ascii="標楷體" w:eastAsia="標楷體" w:hAnsi="標楷體" w:hint="eastAsia"/>
          <w:szCs w:val="24"/>
        </w:rPr>
        <w:t>表</w:t>
      </w:r>
      <w:r w:rsidRPr="009E0C72">
        <w:rPr>
          <w:rFonts w:ascii="標楷體" w:eastAsia="標楷體" w:hAnsi="標楷體" w:hint="eastAsia"/>
          <w:szCs w:val="24"/>
        </w:rPr>
        <w:t>3</w:t>
      </w:r>
    </w:p>
    <w:p w:rsidR="009E0C72" w:rsidRPr="009E0C72" w:rsidRDefault="009E0C72" w:rsidP="009E0C72">
      <w:pPr>
        <w:spacing w:line="400" w:lineRule="exact"/>
        <w:ind w:left="0"/>
        <w:jc w:val="center"/>
        <w:rPr>
          <w:rFonts w:ascii="標楷體" w:eastAsia="標楷體" w:hAnsi="標楷體"/>
          <w:w w:val="150"/>
          <w:sz w:val="40"/>
          <w:szCs w:val="40"/>
        </w:rPr>
      </w:pPr>
      <w:r w:rsidRPr="009E0C72">
        <w:rPr>
          <w:rFonts w:eastAsia="標楷體" w:hint="eastAsia"/>
          <w:sz w:val="40"/>
          <w:szCs w:val="40"/>
        </w:rPr>
        <w:t>2019</w:t>
      </w:r>
      <w:r w:rsidRPr="009E0C72">
        <w:rPr>
          <w:rFonts w:eastAsia="標楷體"/>
          <w:sz w:val="40"/>
          <w:szCs w:val="40"/>
        </w:rPr>
        <w:t>年全國成人分齡游泳錦標賽暨國際邀請賽</w:t>
      </w:r>
    </w:p>
    <w:p w:rsidR="009E0C72" w:rsidRDefault="009E0C72" w:rsidP="009E0C72">
      <w:pPr>
        <w:spacing w:line="400" w:lineRule="exact"/>
        <w:ind w:left="0"/>
        <w:jc w:val="center"/>
        <w:rPr>
          <w:rFonts w:eastAsia="標楷體"/>
          <w:sz w:val="40"/>
          <w:szCs w:val="40"/>
        </w:rPr>
      </w:pPr>
      <w:r w:rsidRPr="009E0C72">
        <w:rPr>
          <w:rFonts w:eastAsia="標楷體" w:hint="eastAsia"/>
          <w:sz w:val="40"/>
          <w:szCs w:val="40"/>
        </w:rPr>
        <w:t>團體</w:t>
      </w:r>
      <w:r w:rsidR="00971F4A">
        <w:rPr>
          <w:rFonts w:eastAsia="標楷體" w:hint="eastAsia"/>
          <w:sz w:val="40"/>
          <w:szCs w:val="40"/>
        </w:rPr>
        <w:t>(</w:t>
      </w:r>
      <w:r w:rsidR="00971F4A">
        <w:rPr>
          <w:rFonts w:eastAsia="標楷體" w:hint="eastAsia"/>
          <w:sz w:val="40"/>
          <w:szCs w:val="40"/>
        </w:rPr>
        <w:t>個人</w:t>
      </w:r>
      <w:r w:rsidR="00971F4A">
        <w:rPr>
          <w:rFonts w:eastAsia="標楷體" w:hint="eastAsia"/>
          <w:sz w:val="40"/>
          <w:szCs w:val="40"/>
        </w:rPr>
        <w:t>)</w:t>
      </w:r>
      <w:r w:rsidRPr="009E0C72">
        <w:rPr>
          <w:rFonts w:eastAsia="標楷體"/>
          <w:sz w:val="40"/>
          <w:szCs w:val="40"/>
        </w:rPr>
        <w:t>切結書</w:t>
      </w:r>
    </w:p>
    <w:p w:rsidR="009E0C72" w:rsidRPr="009E0C72" w:rsidRDefault="009E0C72" w:rsidP="009E0C72">
      <w:pPr>
        <w:spacing w:line="400" w:lineRule="exact"/>
        <w:ind w:left="0"/>
        <w:jc w:val="center"/>
        <w:rPr>
          <w:rFonts w:ascii="標楷體" w:eastAsia="標楷體" w:hAnsi="標楷體"/>
          <w:bCs/>
          <w:spacing w:val="-6"/>
          <w:sz w:val="40"/>
          <w:szCs w:val="40"/>
        </w:rPr>
      </w:pPr>
    </w:p>
    <w:p w:rsidR="009E0C72" w:rsidRDefault="009E0C72" w:rsidP="009E0C72">
      <w:pPr>
        <w:rPr>
          <w:rFonts w:eastAsia="標楷體"/>
          <w:sz w:val="32"/>
        </w:rPr>
      </w:pPr>
      <w:r>
        <w:rPr>
          <w:rFonts w:eastAsia="標楷體"/>
          <w:sz w:val="32"/>
        </w:rPr>
        <w:t>本會</w:t>
      </w:r>
      <w:r w:rsidRPr="008036E9">
        <w:rPr>
          <w:rFonts w:ascii="新細明體" w:hAnsi="新細明體" w:hint="eastAsia"/>
          <w:sz w:val="32"/>
          <w:u w:val="single"/>
        </w:rPr>
        <w:t xml:space="preserve">                         </w:t>
      </w:r>
      <w:r w:rsidRPr="009E0C72">
        <w:rPr>
          <w:rFonts w:eastAsia="標楷體" w:hint="eastAsia"/>
          <w:sz w:val="32"/>
        </w:rPr>
        <w:t>，共</w:t>
      </w:r>
      <w:r>
        <w:rPr>
          <w:rFonts w:eastAsia="標楷體" w:hint="eastAsia"/>
          <w:sz w:val="32"/>
          <w:u w:val="single"/>
        </w:rPr>
        <w:t xml:space="preserve">      </w:t>
      </w:r>
      <w:r>
        <w:rPr>
          <w:rFonts w:eastAsia="標楷體" w:hint="eastAsia"/>
          <w:sz w:val="32"/>
        </w:rPr>
        <w:t>位，</w:t>
      </w:r>
      <w:r>
        <w:rPr>
          <w:rFonts w:eastAsia="標楷體"/>
          <w:sz w:val="32"/>
        </w:rPr>
        <w:t>參加「</w:t>
      </w:r>
      <w:r>
        <w:rPr>
          <w:rFonts w:eastAsia="標楷體" w:hint="eastAsia"/>
          <w:sz w:val="32"/>
        </w:rPr>
        <w:t>2019</w:t>
      </w:r>
      <w:r>
        <w:rPr>
          <w:rFonts w:eastAsia="標楷體"/>
          <w:sz w:val="32"/>
        </w:rPr>
        <w:t>年全國成人分齡游泳錦標賽暨國際邀請賽」</w:t>
      </w:r>
      <w:r>
        <w:rPr>
          <w:rFonts w:eastAsia="標楷體" w:hint="eastAsia"/>
          <w:sz w:val="32"/>
        </w:rPr>
        <w:t>游泳</w:t>
      </w:r>
      <w:r>
        <w:rPr>
          <w:rFonts w:eastAsia="標楷體"/>
          <w:sz w:val="32"/>
        </w:rPr>
        <w:t>活動，所有參賽人員均具有游泳競賽能力，足以參加游泳劇烈運動競賽</w:t>
      </w:r>
      <w:r>
        <w:rPr>
          <w:rFonts w:eastAsia="標楷體" w:hint="eastAsia"/>
          <w:sz w:val="32"/>
        </w:rPr>
        <w:t>，無不適合游泳劇</w:t>
      </w:r>
      <w:r>
        <w:rPr>
          <w:rFonts w:eastAsia="標楷體"/>
          <w:sz w:val="32"/>
        </w:rPr>
        <w:t>烈競賽</w:t>
      </w:r>
      <w:r>
        <w:rPr>
          <w:rFonts w:eastAsia="標楷體" w:hint="eastAsia"/>
          <w:sz w:val="32"/>
        </w:rPr>
        <w:t>運動</w:t>
      </w:r>
      <w:r>
        <w:rPr>
          <w:rFonts w:eastAsia="標楷體"/>
          <w:sz w:val="32"/>
        </w:rPr>
        <w:t>之疾病，若比賽中有意外事故，</w:t>
      </w:r>
      <w:r>
        <w:rPr>
          <w:rFonts w:eastAsia="標楷體" w:hint="eastAsia"/>
          <w:sz w:val="32"/>
        </w:rPr>
        <w:t>本會</w:t>
      </w:r>
      <w:r>
        <w:rPr>
          <w:rFonts w:eastAsia="標楷體"/>
          <w:sz w:val="32"/>
        </w:rPr>
        <w:t>願自行負責。</w:t>
      </w:r>
    </w:p>
    <w:p w:rsidR="009E0C72" w:rsidRPr="003D6AB4" w:rsidRDefault="009E0C72" w:rsidP="009E0C72">
      <w:pPr>
        <w:ind w:right="640" w:firstLineChars="1300" w:firstLine="4160"/>
        <w:rPr>
          <w:rFonts w:eastAsia="標楷體"/>
          <w:sz w:val="32"/>
        </w:rPr>
      </w:pPr>
      <w:r>
        <w:rPr>
          <w:rFonts w:eastAsia="標楷體"/>
          <w:sz w:val="32"/>
        </w:rPr>
        <w:t>此致</w:t>
      </w:r>
      <w:r>
        <w:rPr>
          <w:rFonts w:eastAsia="標楷體"/>
          <w:sz w:val="32"/>
        </w:rPr>
        <w:t xml:space="preserve"> </w:t>
      </w:r>
      <w:r>
        <w:rPr>
          <w:rFonts w:eastAsia="標楷體" w:hint="eastAsia"/>
          <w:sz w:val="32"/>
        </w:rPr>
        <w:t>高雄市水中運動協會</w:t>
      </w:r>
    </w:p>
    <w:p w:rsidR="009E0C72" w:rsidRDefault="009E0C72" w:rsidP="009E0C72">
      <w:pPr>
        <w:rPr>
          <w:rFonts w:eastAsia="標楷體"/>
          <w:sz w:val="32"/>
        </w:rPr>
      </w:pPr>
      <w:r>
        <w:rPr>
          <w:rFonts w:eastAsia="標楷體"/>
          <w:sz w:val="32"/>
        </w:rPr>
        <w:t>單位全銜：</w:t>
      </w:r>
      <w:r>
        <w:rPr>
          <w:rFonts w:eastAsia="標楷體" w:hint="eastAsia"/>
          <w:sz w:val="32"/>
        </w:rPr>
        <w:t>_____________________</w:t>
      </w:r>
    </w:p>
    <w:p w:rsidR="009E0C72" w:rsidRDefault="009E0C72" w:rsidP="009E0C72">
      <w:pPr>
        <w:rPr>
          <w:rFonts w:eastAsia="標楷體"/>
          <w:sz w:val="32"/>
        </w:rPr>
      </w:pPr>
      <w:r>
        <w:rPr>
          <w:rFonts w:eastAsia="標楷體"/>
          <w:sz w:val="32"/>
        </w:rPr>
        <w:t>會籍編號：</w:t>
      </w:r>
      <w:r>
        <w:rPr>
          <w:rFonts w:eastAsia="標楷體" w:hint="eastAsia"/>
          <w:sz w:val="32"/>
        </w:rPr>
        <w:t>_____________________</w:t>
      </w:r>
    </w:p>
    <w:p w:rsidR="009E0C72" w:rsidRDefault="009E0C72" w:rsidP="009E0C72">
      <w:pPr>
        <w:rPr>
          <w:rFonts w:eastAsia="標楷體"/>
          <w:sz w:val="32"/>
        </w:rPr>
      </w:pPr>
      <w:r>
        <w:rPr>
          <w:rFonts w:eastAsia="標楷體" w:hint="eastAsia"/>
          <w:sz w:val="32"/>
        </w:rPr>
        <w:t>負</w:t>
      </w:r>
      <w:r>
        <w:rPr>
          <w:rFonts w:eastAsia="標楷體" w:hint="eastAsia"/>
          <w:sz w:val="32"/>
        </w:rPr>
        <w:t xml:space="preserve"> </w:t>
      </w:r>
      <w:r>
        <w:rPr>
          <w:rFonts w:eastAsia="標楷體" w:hint="eastAsia"/>
          <w:sz w:val="32"/>
        </w:rPr>
        <w:t>責</w:t>
      </w:r>
      <w:r>
        <w:rPr>
          <w:rFonts w:eastAsia="標楷體" w:hint="eastAsia"/>
          <w:sz w:val="32"/>
        </w:rPr>
        <w:t xml:space="preserve"> </w:t>
      </w:r>
      <w:r>
        <w:rPr>
          <w:rFonts w:eastAsia="標楷體" w:hint="eastAsia"/>
          <w:sz w:val="32"/>
        </w:rPr>
        <w:t>人</w:t>
      </w:r>
      <w:r>
        <w:rPr>
          <w:rFonts w:eastAsia="標楷體"/>
          <w:sz w:val="32"/>
        </w:rPr>
        <w:t>：</w:t>
      </w:r>
      <w:r>
        <w:rPr>
          <w:rFonts w:eastAsia="標楷體" w:hint="eastAsia"/>
          <w:sz w:val="32"/>
        </w:rPr>
        <w:t>_____________________</w:t>
      </w:r>
    </w:p>
    <w:p w:rsidR="009E0C72" w:rsidRDefault="009E0C72" w:rsidP="009E0C72">
      <w:pPr>
        <w:rPr>
          <w:rFonts w:eastAsia="標楷體"/>
          <w:sz w:val="32"/>
        </w:rPr>
      </w:pPr>
      <w:r>
        <w:rPr>
          <w:rFonts w:eastAsia="標楷體"/>
          <w:sz w:val="32"/>
        </w:rPr>
        <w:t>通</w:t>
      </w:r>
      <w:r>
        <w:rPr>
          <w:rFonts w:eastAsia="標楷體"/>
          <w:sz w:val="32"/>
        </w:rPr>
        <w:t xml:space="preserve"> </w:t>
      </w:r>
      <w:r>
        <w:rPr>
          <w:rFonts w:eastAsia="標楷體"/>
          <w:sz w:val="32"/>
        </w:rPr>
        <w:t>訊</w:t>
      </w:r>
      <w:r>
        <w:rPr>
          <w:rFonts w:eastAsia="標楷體"/>
          <w:sz w:val="32"/>
        </w:rPr>
        <w:t xml:space="preserve"> </w:t>
      </w:r>
      <w:r>
        <w:rPr>
          <w:rFonts w:eastAsia="標楷體"/>
          <w:sz w:val="32"/>
        </w:rPr>
        <w:t>處：</w:t>
      </w:r>
      <w:r>
        <w:rPr>
          <w:rFonts w:eastAsia="標楷體" w:hint="eastAsia"/>
          <w:sz w:val="32"/>
        </w:rPr>
        <w:t>_____________________</w:t>
      </w:r>
    </w:p>
    <w:p w:rsidR="009E0C72" w:rsidRDefault="009E0C72" w:rsidP="009E0C72">
      <w:pPr>
        <w:rPr>
          <w:rFonts w:eastAsia="標楷體"/>
          <w:sz w:val="32"/>
        </w:rPr>
      </w:pPr>
      <w:r>
        <w:rPr>
          <w:rFonts w:eastAsia="標楷體"/>
          <w:sz w:val="32"/>
        </w:rPr>
        <w:t>連絡電話：</w:t>
      </w:r>
      <w:r>
        <w:rPr>
          <w:rFonts w:eastAsia="標楷體" w:hint="eastAsia"/>
          <w:sz w:val="32"/>
        </w:rPr>
        <w:t>_____________________</w:t>
      </w:r>
    </w:p>
    <w:p w:rsidR="009E0C72" w:rsidRDefault="009E0C72" w:rsidP="009E0C72">
      <w:pPr>
        <w:rPr>
          <w:rFonts w:eastAsia="標楷體"/>
          <w:sz w:val="32"/>
        </w:rPr>
      </w:pPr>
      <w:r>
        <w:rPr>
          <w:rFonts w:eastAsia="標楷體"/>
          <w:sz w:val="32"/>
        </w:rPr>
        <w:t>行動電話：</w:t>
      </w:r>
      <w:r>
        <w:rPr>
          <w:rFonts w:eastAsia="標楷體" w:hint="eastAsia"/>
          <w:sz w:val="32"/>
        </w:rPr>
        <w:t>_____________________</w:t>
      </w:r>
    </w:p>
    <w:p w:rsidR="009E0C72" w:rsidRDefault="009E0C72" w:rsidP="009E0C72">
      <w:pPr>
        <w:snapToGrid w:val="0"/>
        <w:ind w:left="601" w:hanging="34"/>
        <w:rPr>
          <w:rFonts w:eastAsia="標楷體"/>
          <w:b/>
          <w:sz w:val="48"/>
        </w:rPr>
      </w:pPr>
      <w:r>
        <w:rPr>
          <w:rFonts w:eastAsia="標楷體"/>
          <w:sz w:val="32"/>
        </w:rPr>
        <w:t>帶隊負責人務必請參加競賽之所有選手，確認閱讀詳細後並親自簽名</w:t>
      </w:r>
      <w:r w:rsidR="00F92AF1">
        <w:rPr>
          <w:rFonts w:eastAsia="標楷體" w:hint="eastAsia"/>
          <w:sz w:val="32"/>
        </w:rPr>
        <w:t>(</w:t>
      </w:r>
      <w:r w:rsidR="00F92AF1">
        <w:rPr>
          <w:rFonts w:eastAsia="標楷體" w:hint="eastAsia"/>
          <w:sz w:val="32"/>
        </w:rPr>
        <w:t>附表</w:t>
      </w:r>
      <w:r w:rsidR="00F92AF1">
        <w:rPr>
          <w:rFonts w:eastAsia="標楷體" w:hint="eastAsia"/>
          <w:sz w:val="32"/>
        </w:rPr>
        <w:t>4)</w:t>
      </w:r>
      <w:r>
        <w:rPr>
          <w:rFonts w:eastAsia="標楷體"/>
          <w:sz w:val="32"/>
        </w:rPr>
        <w:t>，連同切結書由帶隊負責人親自簽名蓋章後保管被查。</w:t>
      </w:r>
    </w:p>
    <w:p w:rsidR="009E0C72" w:rsidRDefault="009E0C72" w:rsidP="009E0C72">
      <w:pPr>
        <w:jc w:val="center"/>
        <w:rPr>
          <w:rFonts w:eastAsia="標楷體"/>
          <w:sz w:val="32"/>
        </w:rPr>
      </w:pPr>
      <w:r>
        <w:rPr>
          <w:rFonts w:eastAsia="標楷體" w:hint="eastAsia"/>
          <w:sz w:val="32"/>
        </w:rPr>
        <w:t xml:space="preserve">  </w:t>
      </w:r>
      <w:bookmarkStart w:id="0" w:name="_GoBack"/>
      <w:r w:rsidRPr="00A75C3E">
        <w:rPr>
          <w:rFonts w:eastAsia="標楷體"/>
          <w:color w:val="0000FF"/>
          <w:sz w:val="32"/>
        </w:rPr>
        <w:t>各單位另自行投保</w:t>
      </w:r>
      <w:r w:rsidRPr="00A75C3E">
        <w:rPr>
          <w:rFonts w:eastAsia="標楷體"/>
          <w:color w:val="0000FF"/>
          <w:sz w:val="32"/>
        </w:rPr>
        <w:t>200</w:t>
      </w:r>
      <w:r w:rsidRPr="00A75C3E">
        <w:rPr>
          <w:rFonts w:eastAsia="標楷體"/>
          <w:color w:val="0000FF"/>
          <w:sz w:val="32"/>
        </w:rPr>
        <w:t>萬意外險〈影本黏貼處〉</w:t>
      </w:r>
      <w:bookmarkEnd w:id="0"/>
    </w:p>
    <w:p w:rsidR="009E0C72" w:rsidRDefault="009E0C72" w:rsidP="009E0C72">
      <w:pPr>
        <w:jc w:val="center"/>
        <w:rPr>
          <w:rFonts w:eastAsia="標楷體"/>
          <w:sz w:val="40"/>
        </w:rPr>
      </w:pPr>
    </w:p>
    <w:p w:rsidR="009E0C72" w:rsidRDefault="009E0C72" w:rsidP="009E0C72">
      <w:pPr>
        <w:jc w:val="center"/>
        <w:rPr>
          <w:rFonts w:eastAsia="標楷體"/>
          <w:sz w:val="40"/>
        </w:rPr>
      </w:pPr>
    </w:p>
    <w:p w:rsidR="009E0C72" w:rsidRDefault="009E0C72" w:rsidP="009E0C72">
      <w:pPr>
        <w:jc w:val="center"/>
        <w:rPr>
          <w:rFonts w:eastAsia="標楷體"/>
          <w:sz w:val="40"/>
        </w:rPr>
      </w:pPr>
      <w:r>
        <w:rPr>
          <w:rFonts w:eastAsia="標楷體"/>
          <w:sz w:val="40"/>
        </w:rPr>
        <w:t xml:space="preserve">中　華　民　國　</w:t>
      </w:r>
      <w:r>
        <w:rPr>
          <w:rFonts w:eastAsia="標楷體"/>
          <w:sz w:val="40"/>
        </w:rPr>
        <w:t>10</w:t>
      </w:r>
      <w:r>
        <w:rPr>
          <w:rFonts w:eastAsia="標楷體" w:hint="eastAsia"/>
          <w:sz w:val="40"/>
        </w:rPr>
        <w:t xml:space="preserve">8 </w:t>
      </w:r>
      <w:r>
        <w:rPr>
          <w:rFonts w:eastAsia="標楷體"/>
          <w:sz w:val="40"/>
        </w:rPr>
        <w:t>年　　　月　　　　日</w:t>
      </w:r>
    </w:p>
    <w:p w:rsidR="00F92AF1" w:rsidRDefault="009E0C72" w:rsidP="00F92AF1">
      <w:pPr>
        <w:snapToGrid w:val="0"/>
        <w:ind w:left="601"/>
        <w:jc w:val="right"/>
        <w:rPr>
          <w:rFonts w:ascii="標楷體" w:eastAsia="標楷體" w:hAnsi="標楷體" w:cs="標楷體"/>
          <w:color w:val="000000"/>
          <w:sz w:val="28"/>
          <w:szCs w:val="28"/>
        </w:rPr>
      </w:pPr>
      <w:r>
        <w:rPr>
          <w:rFonts w:eastAsia="標楷體"/>
          <w:sz w:val="40"/>
        </w:rPr>
        <w:br w:type="page"/>
      </w:r>
      <w:r w:rsidR="00F92AF1" w:rsidRPr="009E0C72">
        <w:rPr>
          <w:rFonts w:ascii="標楷體" w:eastAsia="標楷體" w:hAnsi="標楷體" w:hint="eastAsia"/>
          <w:szCs w:val="24"/>
        </w:rPr>
        <w:t>附</w:t>
      </w:r>
      <w:r w:rsidR="00F92AF1">
        <w:rPr>
          <w:rFonts w:ascii="標楷體" w:eastAsia="標楷體" w:hAnsi="標楷體" w:hint="eastAsia"/>
          <w:szCs w:val="24"/>
        </w:rPr>
        <w:t>表4</w:t>
      </w:r>
    </w:p>
    <w:p w:rsidR="009E0C72" w:rsidRDefault="009E0C72" w:rsidP="00F92AF1">
      <w:pPr>
        <w:snapToGrid w:val="0"/>
        <w:ind w:left="0"/>
        <w:jc w:val="center"/>
        <w:rPr>
          <w:rFonts w:ascii="標楷體" w:eastAsia="標楷體" w:hAnsi="標楷體"/>
          <w:b/>
          <w:sz w:val="36"/>
          <w:szCs w:val="36"/>
        </w:rPr>
      </w:pPr>
      <w:r w:rsidRPr="00685A89">
        <w:rPr>
          <w:rFonts w:ascii="標楷體" w:eastAsia="標楷體" w:hAnsi="標楷體" w:hint="eastAsia"/>
          <w:b/>
          <w:sz w:val="36"/>
          <w:szCs w:val="36"/>
        </w:rPr>
        <w:t>201</w:t>
      </w:r>
      <w:r>
        <w:rPr>
          <w:rFonts w:ascii="標楷體" w:eastAsia="標楷體" w:hAnsi="標楷體" w:hint="eastAsia"/>
          <w:b/>
          <w:sz w:val="36"/>
          <w:szCs w:val="36"/>
        </w:rPr>
        <w:t>9</w:t>
      </w:r>
      <w:r w:rsidRPr="00685A89">
        <w:rPr>
          <w:rFonts w:ascii="標楷體" w:eastAsia="標楷體" w:hAnsi="標楷體" w:hint="eastAsia"/>
          <w:b/>
          <w:sz w:val="36"/>
          <w:szCs w:val="36"/>
        </w:rPr>
        <w:t>全國成人游泳分齡</w:t>
      </w:r>
      <w:r>
        <w:rPr>
          <w:rFonts w:ascii="標楷體" w:eastAsia="標楷體" w:hAnsi="標楷體" w:hint="eastAsia"/>
          <w:b/>
          <w:sz w:val="36"/>
          <w:szCs w:val="36"/>
        </w:rPr>
        <w:t>錦標</w:t>
      </w:r>
      <w:r w:rsidRPr="00685A89">
        <w:rPr>
          <w:rFonts w:ascii="標楷體" w:eastAsia="標楷體" w:hAnsi="標楷體" w:hint="eastAsia"/>
          <w:b/>
          <w:sz w:val="36"/>
          <w:szCs w:val="36"/>
        </w:rPr>
        <w:t>賽暨國際邀請賽</w:t>
      </w:r>
    </w:p>
    <w:p w:rsidR="00F92AF1" w:rsidRPr="00685A89" w:rsidRDefault="00F92AF1" w:rsidP="00F92AF1">
      <w:pPr>
        <w:snapToGrid w:val="0"/>
        <w:ind w:left="0"/>
        <w:jc w:val="center"/>
        <w:rPr>
          <w:rFonts w:eastAsia="標楷體"/>
          <w:sz w:val="40"/>
        </w:rPr>
      </w:pPr>
      <w:r>
        <w:rPr>
          <w:rFonts w:ascii="標楷體" w:eastAsia="標楷體" w:hAnsi="標楷體" w:hint="eastAsia"/>
          <w:b/>
          <w:sz w:val="36"/>
          <w:szCs w:val="36"/>
        </w:rPr>
        <w:t>團體</w:t>
      </w:r>
      <w:r w:rsidR="00971F4A">
        <w:rPr>
          <w:rFonts w:ascii="標楷體" w:eastAsia="標楷體" w:hAnsi="標楷體" w:hint="eastAsia"/>
          <w:b/>
          <w:sz w:val="36"/>
          <w:szCs w:val="36"/>
        </w:rPr>
        <w:t>(個人)</w:t>
      </w:r>
      <w:r>
        <w:rPr>
          <w:rFonts w:ascii="標楷體" w:eastAsia="標楷體" w:hAnsi="標楷體" w:hint="eastAsia"/>
          <w:b/>
          <w:sz w:val="36"/>
          <w:szCs w:val="36"/>
        </w:rPr>
        <w:t>切結書清冊</w:t>
      </w:r>
    </w:p>
    <w:tbl>
      <w:tblPr>
        <w:tblW w:w="9854" w:type="dxa"/>
        <w:tblInd w:w="-103" w:type="dxa"/>
        <w:tblLayout w:type="fixed"/>
        <w:tblCellMar>
          <w:left w:w="0" w:type="dxa"/>
          <w:right w:w="0" w:type="dxa"/>
        </w:tblCellMar>
        <w:tblLook w:val="0000" w:firstRow="0" w:lastRow="0" w:firstColumn="0" w:lastColumn="0" w:noHBand="0" w:noVBand="0"/>
      </w:tblPr>
      <w:tblGrid>
        <w:gridCol w:w="833"/>
        <w:gridCol w:w="2110"/>
        <w:gridCol w:w="1560"/>
        <w:gridCol w:w="1842"/>
        <w:gridCol w:w="1701"/>
        <w:gridCol w:w="1808"/>
      </w:tblGrid>
      <w:tr w:rsidR="009E0C72" w:rsidTr="00F92AF1">
        <w:trPr>
          <w:trHeight w:val="720"/>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F92AF1" w:rsidP="00F92AF1">
            <w:pPr>
              <w:adjustRightInd w:val="0"/>
              <w:snapToGrid w:val="0"/>
              <w:ind w:left="0"/>
              <w:jc w:val="center"/>
              <w:rPr>
                <w:rFonts w:eastAsia="標楷體"/>
                <w:sz w:val="26"/>
              </w:rPr>
            </w:pPr>
            <w:r>
              <w:rPr>
                <w:rFonts w:eastAsia="標楷體" w:hint="eastAsia"/>
                <w:sz w:val="26"/>
              </w:rPr>
              <w:t>序號</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sz w:val="26"/>
              </w:rPr>
            </w:pPr>
            <w:r>
              <w:rPr>
                <w:rFonts w:eastAsia="標楷體"/>
                <w:sz w:val="26"/>
              </w:rPr>
              <w:t>姓</w:t>
            </w:r>
            <w:r>
              <w:rPr>
                <w:rFonts w:eastAsia="標楷體" w:hint="eastAsia"/>
                <w:sz w:val="26"/>
              </w:rPr>
              <w:t xml:space="preserve">      </w:t>
            </w:r>
            <w:r>
              <w:rPr>
                <w:rFonts w:eastAsia="標楷體"/>
                <w:sz w:val="26"/>
              </w:rPr>
              <w:t>名</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sz w:val="26"/>
              </w:rPr>
            </w:pPr>
            <w:r>
              <w:rPr>
                <w:rFonts w:eastAsia="標楷體"/>
                <w:sz w:val="26"/>
              </w:rPr>
              <w:t>出生年月日</w:t>
            </w: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sz w:val="26"/>
              </w:rPr>
            </w:pPr>
            <w:r>
              <w:rPr>
                <w:rFonts w:eastAsia="標楷體"/>
                <w:sz w:val="26"/>
              </w:rPr>
              <w:t>身分證字號</w:t>
            </w: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sz w:val="26"/>
              </w:rPr>
            </w:pPr>
            <w:r>
              <w:rPr>
                <w:rFonts w:eastAsia="標楷體"/>
                <w:sz w:val="26"/>
              </w:rPr>
              <w:t>切結簽名欄</w:t>
            </w: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sz w:val="26"/>
              </w:rPr>
            </w:pPr>
            <w:r>
              <w:rPr>
                <w:rFonts w:eastAsia="標楷體"/>
                <w:sz w:val="26"/>
              </w:rPr>
              <w:t>備</w:t>
            </w:r>
            <w:r>
              <w:rPr>
                <w:rFonts w:eastAsia="標楷體"/>
                <w:sz w:val="26"/>
              </w:rPr>
              <w:t xml:space="preserve">  </w:t>
            </w:r>
            <w:r>
              <w:rPr>
                <w:rFonts w:eastAsia="標楷體"/>
                <w:sz w:val="26"/>
              </w:rPr>
              <w:t>註</w:t>
            </w:r>
          </w:p>
          <w:p w:rsidR="009E0C72" w:rsidRDefault="009E0C72" w:rsidP="00F92AF1">
            <w:pPr>
              <w:adjustRightInd w:val="0"/>
              <w:snapToGrid w:val="0"/>
              <w:ind w:left="0"/>
              <w:jc w:val="center"/>
              <w:rPr>
                <w:rFonts w:eastAsia="標楷體"/>
                <w:sz w:val="18"/>
                <w:szCs w:val="18"/>
              </w:rPr>
            </w:pPr>
            <w:r w:rsidRPr="00F92AF1">
              <w:rPr>
                <w:rFonts w:eastAsia="標楷體" w:hint="eastAsia"/>
                <w:sz w:val="18"/>
                <w:szCs w:val="18"/>
              </w:rPr>
              <w:t>(</w:t>
            </w:r>
            <w:r w:rsidRPr="00F92AF1">
              <w:rPr>
                <w:rFonts w:eastAsia="標楷體" w:hint="eastAsia"/>
                <w:sz w:val="18"/>
                <w:szCs w:val="18"/>
              </w:rPr>
              <w:t>會員編號</w:t>
            </w:r>
            <w:r w:rsidR="00F92AF1" w:rsidRPr="00F92AF1">
              <w:rPr>
                <w:rFonts w:eastAsia="標楷體" w:hint="eastAsia"/>
                <w:sz w:val="18"/>
                <w:szCs w:val="18"/>
              </w:rPr>
              <w:t>，無則免填</w:t>
            </w:r>
            <w:r w:rsidRPr="00F92AF1">
              <w:rPr>
                <w:rFonts w:eastAsia="標楷體" w:hint="eastAsia"/>
                <w:sz w:val="18"/>
                <w:szCs w:val="18"/>
              </w:rPr>
              <w:t>)</w:t>
            </w:r>
          </w:p>
          <w:p w:rsidR="008036E9" w:rsidRPr="008036E9" w:rsidRDefault="008036E9" w:rsidP="00F92AF1">
            <w:pPr>
              <w:adjustRightInd w:val="0"/>
              <w:snapToGrid w:val="0"/>
              <w:ind w:left="0"/>
              <w:jc w:val="center"/>
              <w:rPr>
                <w:rFonts w:eastAsia="標楷體"/>
                <w:sz w:val="14"/>
                <w:szCs w:val="14"/>
              </w:rPr>
            </w:pPr>
            <w:r w:rsidRPr="008036E9">
              <w:rPr>
                <w:rFonts w:eastAsia="標楷體" w:hint="eastAsia"/>
                <w:sz w:val="14"/>
                <w:szCs w:val="14"/>
              </w:rPr>
              <w:t>請詳實填報，與報名費需吻合</w:t>
            </w: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01</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新細明體"/>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02</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03</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04</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05</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06</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07</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08</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09</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10</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CB03B5" w:rsidRDefault="009E0C72" w:rsidP="00F92AF1">
            <w:pPr>
              <w:adjustRightInd w:val="0"/>
              <w:snapToGrid w:val="0"/>
              <w:ind w:left="0"/>
              <w:rPr>
                <w:rFonts w:eastAsia="標楷體"/>
                <w:sz w:val="32"/>
                <w:szCs w:val="32"/>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11</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標楷體" w:eastAsia="標楷體" w:hAnsi="標楷體" w:cs="新細明體"/>
                <w:sz w:val="28"/>
                <w:szCs w:val="28"/>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12</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CB03B5" w:rsidRDefault="009E0C72" w:rsidP="00F92AF1">
            <w:pPr>
              <w:adjustRightInd w:val="0"/>
              <w:snapToGrid w:val="0"/>
              <w:ind w:left="0"/>
              <w:rPr>
                <w:rFonts w:eastAsia="標楷體"/>
                <w:sz w:val="32"/>
                <w:szCs w:val="32"/>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13</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14</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15</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16</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17</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新細明體"/>
                <w:sz w:val="28"/>
                <w:szCs w:val="28"/>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r>
              <w:rPr>
                <w:rFonts w:ascii="標楷體" w:eastAsia="標楷體" w:hAnsi="標楷體" w:hint="eastAsia"/>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r>
              <w:rPr>
                <w:rFonts w:ascii="標楷體" w:eastAsia="標楷體" w:hAnsi="標楷體" w:hint="eastAsia"/>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18</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r>
              <w:rPr>
                <w:rFonts w:ascii="細明體" w:eastAsia="細明體" w:hAnsi="細明體" w:cs="細明體" w:hint="eastAsia"/>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r>
              <w:rPr>
                <w:rFonts w:ascii="標楷體" w:eastAsia="標楷體" w:hAnsi="標楷體" w:hint="eastAsia"/>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r>
              <w:rPr>
                <w:rFonts w:ascii="標楷體" w:eastAsia="標楷體" w:hAnsi="標楷體" w:hint="eastAsia"/>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19</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r>
              <w:rPr>
                <w:rFonts w:ascii="細明體" w:eastAsia="細明體" w:hAnsi="細明體" w:cs="細明體" w:hint="eastAsia"/>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r>
              <w:rPr>
                <w:rFonts w:ascii="標楷體" w:eastAsia="標楷體" w:hAnsi="標楷體" w:hint="eastAsia"/>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r>
              <w:rPr>
                <w:rFonts w:ascii="標楷體" w:eastAsia="標楷體" w:hAnsi="標楷體" w:hint="eastAsia"/>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r w:rsidR="009E0C72" w:rsidTr="00F92AF1">
        <w:trPr>
          <w:trHeight w:val="567"/>
        </w:trPr>
        <w:tc>
          <w:tcPr>
            <w:tcW w:w="8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Pr="00F92AF1" w:rsidRDefault="009E0C72" w:rsidP="00F92AF1">
            <w:pPr>
              <w:adjustRightInd w:val="0"/>
              <w:snapToGrid w:val="0"/>
              <w:ind w:left="0"/>
              <w:jc w:val="center"/>
              <w:rPr>
                <w:rFonts w:ascii="Arial" w:eastAsia="標楷體" w:hAnsi="Arial" w:cs="Arial"/>
              </w:rPr>
            </w:pPr>
            <w:r w:rsidRPr="00F92AF1">
              <w:rPr>
                <w:rFonts w:ascii="Arial" w:eastAsia="標楷體" w:hAnsi="Arial" w:cs="Arial"/>
              </w:rPr>
              <w:t>20</w:t>
            </w:r>
          </w:p>
        </w:tc>
        <w:tc>
          <w:tcPr>
            <w:tcW w:w="21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rPr>
                <w:rFonts w:ascii="Courier New" w:hAnsi="Courier New" w:cs="Courier New"/>
                <w:sz w:val="28"/>
                <w:szCs w:val="28"/>
              </w:rPr>
            </w:pPr>
            <w:r>
              <w:rPr>
                <w:rFonts w:ascii="細明體" w:eastAsia="細明體" w:hAnsi="細明體" w:cs="細明體" w:hint="eastAsia"/>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r>
              <w:rPr>
                <w:rFonts w:ascii="標楷體" w:eastAsia="標楷體" w:hAnsi="標楷體" w:hint="eastAsia"/>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ascii="標楷體" w:eastAsia="標楷體" w:hAnsi="標楷體" w:cs="新細明體"/>
                <w:sz w:val="28"/>
                <w:szCs w:val="28"/>
              </w:rPr>
            </w:pPr>
            <w:r>
              <w:rPr>
                <w:rFonts w:ascii="標楷體" w:eastAsia="標楷體" w:hAnsi="標楷體" w:hint="eastAsia"/>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c>
          <w:tcPr>
            <w:tcW w:w="18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0C72" w:rsidRDefault="009E0C72" w:rsidP="00F92AF1">
            <w:pPr>
              <w:adjustRightInd w:val="0"/>
              <w:snapToGrid w:val="0"/>
              <w:ind w:left="0"/>
              <w:jc w:val="center"/>
              <w:rPr>
                <w:rFonts w:eastAsia="標楷體"/>
              </w:rPr>
            </w:pPr>
          </w:p>
        </w:tc>
      </w:tr>
    </w:tbl>
    <w:p w:rsidR="00A75C3E" w:rsidRPr="00A75C3E" w:rsidRDefault="00A75C3E" w:rsidP="00A75C3E">
      <w:pPr>
        <w:snapToGrid w:val="0"/>
        <w:ind w:left="0"/>
        <w:rPr>
          <w:rFonts w:eastAsia="標楷體" w:hint="eastAsia"/>
          <w:color w:val="0000FF"/>
          <w:sz w:val="28"/>
        </w:rPr>
      </w:pPr>
      <w:r w:rsidRPr="00A75C3E">
        <w:rPr>
          <w:rFonts w:eastAsia="標楷體" w:hint="eastAsia"/>
          <w:color w:val="0000FF"/>
          <w:sz w:val="28"/>
        </w:rPr>
        <w:t>本人同意所提個人資料作為大會辦理本賽事使用。</w:t>
      </w:r>
    </w:p>
    <w:p w:rsidR="009E0C72" w:rsidRDefault="009E0C72" w:rsidP="00A75C3E">
      <w:pPr>
        <w:snapToGrid w:val="0"/>
        <w:ind w:left="601"/>
        <w:jc w:val="right"/>
        <w:rPr>
          <w:rFonts w:eastAsia="標楷體"/>
          <w:sz w:val="28"/>
        </w:rPr>
      </w:pPr>
      <w:r>
        <w:rPr>
          <w:rFonts w:eastAsia="標楷體"/>
          <w:sz w:val="28"/>
        </w:rPr>
        <w:t>可影印使用</w:t>
      </w:r>
    </w:p>
    <w:p w:rsidR="00F92AF1" w:rsidRDefault="00F92AF1" w:rsidP="00F92AF1">
      <w:pPr>
        <w:jc w:val="right"/>
        <w:rPr>
          <w:rFonts w:eastAsia="標楷體"/>
          <w:sz w:val="28"/>
        </w:rPr>
      </w:pPr>
      <w:r>
        <w:rPr>
          <w:rFonts w:eastAsia="標楷體"/>
          <w:sz w:val="28"/>
        </w:rPr>
        <w:br w:type="page"/>
      </w:r>
      <w:r w:rsidRPr="009E0C72">
        <w:rPr>
          <w:rFonts w:ascii="標楷體" w:eastAsia="標楷體" w:hAnsi="標楷體" w:hint="eastAsia"/>
          <w:szCs w:val="24"/>
        </w:rPr>
        <w:t>附</w:t>
      </w:r>
      <w:r>
        <w:rPr>
          <w:rFonts w:ascii="標楷體" w:eastAsia="標楷體" w:hAnsi="標楷體" w:hint="eastAsia"/>
          <w:szCs w:val="24"/>
        </w:rPr>
        <w:t>表5</w:t>
      </w:r>
    </w:p>
    <w:p w:rsidR="00F92AF1" w:rsidRPr="00F92AF1" w:rsidRDefault="00F92AF1" w:rsidP="00F92AF1">
      <w:pPr>
        <w:snapToGrid w:val="0"/>
        <w:ind w:left="0"/>
        <w:jc w:val="center"/>
        <w:rPr>
          <w:rFonts w:ascii="標楷體" w:eastAsia="標楷體" w:hAnsi="標楷體"/>
          <w:b/>
          <w:sz w:val="36"/>
          <w:szCs w:val="36"/>
        </w:rPr>
      </w:pPr>
      <w:r w:rsidRPr="00F92AF1">
        <w:rPr>
          <w:rFonts w:ascii="標楷體" w:eastAsia="標楷體" w:hAnsi="標楷體" w:hint="eastAsia"/>
          <w:b/>
          <w:sz w:val="36"/>
          <w:szCs w:val="36"/>
        </w:rPr>
        <w:t>2019</w:t>
      </w:r>
      <w:r w:rsidRPr="00F92AF1">
        <w:rPr>
          <w:rFonts w:ascii="標楷體" w:eastAsia="標楷體" w:hAnsi="標楷體"/>
          <w:b/>
          <w:sz w:val="36"/>
          <w:szCs w:val="36"/>
        </w:rPr>
        <w:t>年全國成人分齡游泳錦標賽暨國際邀請</w:t>
      </w:r>
      <w:r w:rsidR="00E442F3">
        <w:rPr>
          <w:rFonts w:ascii="標楷體" w:eastAsia="標楷體" w:hAnsi="標楷體" w:hint="eastAsia"/>
          <w:b/>
          <w:sz w:val="36"/>
          <w:szCs w:val="36"/>
        </w:rPr>
        <w:t>賽</w:t>
      </w:r>
    </w:p>
    <w:p w:rsidR="00F92AF1" w:rsidRPr="00F92AF1" w:rsidRDefault="00F92AF1" w:rsidP="00F92AF1">
      <w:pPr>
        <w:snapToGrid w:val="0"/>
        <w:ind w:left="0"/>
        <w:jc w:val="center"/>
        <w:rPr>
          <w:rFonts w:ascii="標楷體" w:eastAsia="標楷體" w:hAnsi="標楷體"/>
          <w:b/>
          <w:sz w:val="36"/>
          <w:szCs w:val="36"/>
        </w:rPr>
      </w:pPr>
      <w:r w:rsidRPr="00F92AF1">
        <w:rPr>
          <w:rFonts w:ascii="標楷體" w:eastAsia="標楷體" w:hAnsi="標楷體" w:hint="eastAsia"/>
          <w:b/>
          <w:sz w:val="36"/>
          <w:szCs w:val="36"/>
        </w:rPr>
        <w:t>個人資料同意書</w:t>
      </w:r>
    </w:p>
    <w:p w:rsidR="00E442F3" w:rsidRDefault="00E442F3" w:rsidP="00F92AF1">
      <w:pPr>
        <w:pStyle w:val="HTML"/>
        <w:spacing w:line="400" w:lineRule="exact"/>
        <w:rPr>
          <w:rFonts w:ascii="標楷體" w:eastAsia="標楷體" w:hAnsi="標楷體"/>
          <w:b/>
          <w:sz w:val="28"/>
          <w:szCs w:val="28"/>
          <w:lang w:eastAsia="zh-TW"/>
        </w:rPr>
      </w:pPr>
    </w:p>
    <w:p w:rsidR="00F92AF1" w:rsidRPr="00F92AF1" w:rsidRDefault="00F92AF1" w:rsidP="00E442F3">
      <w:pPr>
        <w:pStyle w:val="HTML"/>
        <w:spacing w:line="400" w:lineRule="exact"/>
        <w:ind w:firstLineChars="200" w:firstLine="560"/>
        <w:rPr>
          <w:rFonts w:ascii="標楷體" w:eastAsia="標楷體" w:hAnsi="標楷體"/>
          <w:sz w:val="28"/>
          <w:szCs w:val="28"/>
        </w:rPr>
      </w:pPr>
      <w:r w:rsidRPr="00E442F3">
        <w:rPr>
          <w:rFonts w:ascii="標楷體" w:eastAsia="標楷體" w:hAnsi="標楷體" w:hint="eastAsia"/>
          <w:sz w:val="28"/>
          <w:szCs w:val="28"/>
        </w:rPr>
        <w:t>個人資料保護法</w:t>
      </w:r>
      <w:r w:rsidRPr="00F92AF1">
        <w:rPr>
          <w:rFonts w:ascii="標楷體" w:eastAsia="標楷體" w:hAnsi="標楷體" w:hint="eastAsia"/>
          <w:sz w:val="28"/>
          <w:szCs w:val="28"/>
        </w:rPr>
        <w:t>(以下簡稱個資法)</w:t>
      </w:r>
      <w:r w:rsidR="00E442F3">
        <w:rPr>
          <w:rFonts w:ascii="標楷體" w:eastAsia="標楷體" w:hAnsi="標楷體" w:hint="eastAsia"/>
          <w:sz w:val="28"/>
          <w:szCs w:val="28"/>
          <w:lang w:eastAsia="zh-TW"/>
        </w:rPr>
        <w:t>業</w:t>
      </w:r>
      <w:r w:rsidRPr="00F92AF1">
        <w:rPr>
          <w:rFonts w:ascii="標楷體" w:eastAsia="標楷體" w:hAnsi="標楷體" w:hint="eastAsia"/>
          <w:sz w:val="28"/>
          <w:szCs w:val="28"/>
        </w:rPr>
        <w:t>於民國</w:t>
      </w:r>
      <w:r w:rsidRPr="00F92AF1">
        <w:rPr>
          <w:rFonts w:ascii="標楷體" w:eastAsia="標楷體" w:hAnsi="標楷體" w:hint="eastAsia"/>
          <w:b/>
          <w:sz w:val="28"/>
          <w:szCs w:val="28"/>
        </w:rPr>
        <w:t>101年10月1日正式施行</w:t>
      </w:r>
      <w:r w:rsidRPr="00F92AF1">
        <w:rPr>
          <w:rFonts w:ascii="標楷體" w:eastAsia="標楷體" w:hAnsi="標楷體" w:hint="eastAsia"/>
          <w:sz w:val="28"/>
          <w:szCs w:val="28"/>
        </w:rPr>
        <w:t>(行政院</w:t>
      </w:r>
      <w:r w:rsidRPr="00F92AF1">
        <w:rPr>
          <w:rFonts w:ascii="標楷體" w:eastAsia="標楷體" w:hAnsi="標楷體"/>
          <w:sz w:val="28"/>
          <w:szCs w:val="28"/>
        </w:rPr>
        <w:t>院臺法字第 1010056845 號令</w:t>
      </w:r>
      <w:r w:rsidRPr="00F92AF1">
        <w:rPr>
          <w:rFonts w:ascii="標楷體" w:eastAsia="標楷體" w:hAnsi="標楷體" w:hint="eastAsia"/>
          <w:sz w:val="28"/>
          <w:szCs w:val="28"/>
        </w:rPr>
        <w:t>)，不論是個人、公務機關或非公務機關，皆必須遵守個資法規範，</w:t>
      </w:r>
      <w:r w:rsidRPr="00F92AF1">
        <w:rPr>
          <w:rFonts w:ascii="標楷體" w:eastAsia="標楷體" w:hAnsi="標楷體" w:hint="eastAsia"/>
          <w:b/>
          <w:sz w:val="28"/>
          <w:szCs w:val="28"/>
        </w:rPr>
        <w:t>本會亦有遵行個資法之義務</w:t>
      </w:r>
      <w:r w:rsidRPr="00F92AF1">
        <w:rPr>
          <w:rFonts w:ascii="標楷體" w:eastAsia="標楷體" w:hAnsi="標楷體" w:hint="eastAsia"/>
          <w:sz w:val="28"/>
          <w:szCs w:val="28"/>
        </w:rPr>
        <w:t>，以保護參加單位的個人資料。</w:t>
      </w:r>
    </w:p>
    <w:p w:rsidR="00F92AF1" w:rsidRPr="00F92AF1" w:rsidRDefault="00F92AF1" w:rsidP="00F92AF1">
      <w:pPr>
        <w:pStyle w:val="HTML"/>
        <w:spacing w:line="400" w:lineRule="exact"/>
        <w:rPr>
          <w:rFonts w:ascii="標楷體" w:eastAsia="標楷體" w:hAnsi="標楷體"/>
          <w:sz w:val="28"/>
          <w:szCs w:val="28"/>
        </w:rPr>
      </w:pPr>
    </w:p>
    <w:p w:rsidR="00F92AF1" w:rsidRPr="00F92AF1" w:rsidRDefault="00F92AF1" w:rsidP="00F92AF1">
      <w:pPr>
        <w:pStyle w:val="HTML"/>
        <w:spacing w:line="400" w:lineRule="exact"/>
        <w:rPr>
          <w:rFonts w:ascii="標楷體" w:eastAsia="標楷體" w:hAnsi="標楷體"/>
          <w:sz w:val="28"/>
          <w:szCs w:val="28"/>
        </w:rPr>
      </w:pPr>
      <w:r w:rsidRPr="00F92AF1">
        <w:rPr>
          <w:rFonts w:ascii="標楷體" w:eastAsia="標楷體" w:hAnsi="標楷體" w:hint="eastAsia"/>
          <w:sz w:val="28"/>
          <w:szCs w:val="28"/>
        </w:rPr>
        <w:t xml:space="preserve">　　依據個資法第8條的規定，</w:t>
      </w:r>
      <w:r w:rsidRPr="00F92AF1">
        <w:rPr>
          <w:rFonts w:ascii="標楷體" w:eastAsia="標楷體" w:hAnsi="標楷體" w:hint="eastAsia"/>
          <w:b/>
          <w:sz w:val="28"/>
          <w:szCs w:val="28"/>
        </w:rPr>
        <w:t>本會在取得各單位的任何個人資料時</w:t>
      </w:r>
      <w:r w:rsidRPr="00F92AF1">
        <w:rPr>
          <w:rFonts w:ascii="標楷體" w:eastAsia="標楷體" w:hAnsi="標楷體" w:hint="eastAsia"/>
          <w:sz w:val="28"/>
          <w:szCs w:val="28"/>
        </w:rPr>
        <w:t>，對於個人資料取得之目的、資料之類別、利用期間……等等，</w:t>
      </w:r>
      <w:r w:rsidRPr="00F92AF1">
        <w:rPr>
          <w:rFonts w:ascii="標楷體" w:eastAsia="標楷體" w:hAnsi="標楷體" w:hint="eastAsia"/>
          <w:b/>
          <w:sz w:val="28"/>
          <w:szCs w:val="28"/>
        </w:rPr>
        <w:t>皆有明確告知義務</w:t>
      </w:r>
      <w:r w:rsidRPr="00F92AF1">
        <w:rPr>
          <w:rFonts w:ascii="標楷體" w:eastAsia="標楷體" w:hAnsi="標楷體" w:hint="eastAsia"/>
          <w:sz w:val="28"/>
          <w:szCs w:val="28"/>
        </w:rPr>
        <w:t>，使各單位瞭解為何我們要取得各單位的個人資料、我們將如何利用各單位的個人資料以及各單位的相關權利等事項。</w:t>
      </w:r>
    </w:p>
    <w:p w:rsidR="00F92AF1" w:rsidRPr="00F92AF1" w:rsidRDefault="00F92AF1" w:rsidP="00F92AF1">
      <w:pPr>
        <w:pStyle w:val="HTML"/>
        <w:spacing w:line="400" w:lineRule="exact"/>
        <w:rPr>
          <w:rFonts w:ascii="標楷體" w:eastAsia="標楷體" w:hAnsi="標楷體"/>
          <w:sz w:val="28"/>
          <w:szCs w:val="28"/>
        </w:rPr>
      </w:pPr>
    </w:p>
    <w:p w:rsidR="00F92AF1" w:rsidRDefault="00F92AF1" w:rsidP="00F92AF1">
      <w:pPr>
        <w:pStyle w:val="HTML"/>
        <w:spacing w:line="400" w:lineRule="exact"/>
        <w:rPr>
          <w:rFonts w:ascii="標楷體" w:eastAsia="標楷體" w:hAnsi="標楷體"/>
          <w:sz w:val="28"/>
          <w:szCs w:val="28"/>
          <w:lang w:eastAsia="zh-TW"/>
        </w:rPr>
      </w:pPr>
      <w:r w:rsidRPr="00F92AF1">
        <w:rPr>
          <w:rFonts w:ascii="標楷體" w:eastAsia="標楷體" w:hAnsi="標楷體" w:hint="eastAsia"/>
          <w:sz w:val="28"/>
          <w:szCs w:val="28"/>
        </w:rPr>
        <w:t xml:space="preserve">　　因此，本會請各單位簽署個人資料直接蒐集告知聲明之目的，係為確實</w:t>
      </w:r>
      <w:r w:rsidRPr="00F92AF1">
        <w:rPr>
          <w:rFonts w:ascii="標楷體" w:eastAsia="標楷體" w:hAnsi="標楷體" w:hint="eastAsia"/>
          <w:b/>
          <w:sz w:val="28"/>
          <w:szCs w:val="28"/>
        </w:rPr>
        <w:t>履行個資法第8條之告知義務</w:t>
      </w:r>
      <w:r w:rsidRPr="00F92AF1">
        <w:rPr>
          <w:rFonts w:ascii="標楷體" w:eastAsia="標楷體" w:hAnsi="標楷體" w:hint="eastAsia"/>
          <w:sz w:val="28"/>
          <w:szCs w:val="28"/>
        </w:rPr>
        <w:t>，若貴單位不同意本會合法取得以及利用貴單位的個人資料，本會亦將無法進一步對貴單位提供相關服務</w:t>
      </w:r>
      <w:r w:rsidR="00E442F3">
        <w:rPr>
          <w:rFonts w:ascii="標楷體" w:eastAsia="標楷體" w:hAnsi="標楷體" w:hint="eastAsia"/>
          <w:sz w:val="28"/>
          <w:szCs w:val="28"/>
          <w:lang w:eastAsia="zh-TW"/>
        </w:rPr>
        <w:t>或報名本比賽</w:t>
      </w:r>
      <w:r w:rsidRPr="00F92AF1">
        <w:rPr>
          <w:rFonts w:ascii="標楷體" w:eastAsia="標楷體" w:hAnsi="標楷體" w:hint="eastAsia"/>
          <w:sz w:val="28"/>
          <w:szCs w:val="28"/>
        </w:rPr>
        <w:t>，如有不便，敬請見諒。</w:t>
      </w:r>
    </w:p>
    <w:p w:rsidR="00E442F3" w:rsidRPr="00E442F3" w:rsidRDefault="00E442F3" w:rsidP="00F92AF1">
      <w:pPr>
        <w:pStyle w:val="HTML"/>
        <w:spacing w:line="400" w:lineRule="exact"/>
        <w:rPr>
          <w:rFonts w:ascii="標楷體" w:eastAsia="標楷體" w:hAnsi="標楷體"/>
          <w:sz w:val="28"/>
          <w:szCs w:val="28"/>
          <w:lang w:eastAsia="zh-TW"/>
        </w:rPr>
      </w:pPr>
    </w:p>
    <w:p w:rsidR="00F92AF1" w:rsidRPr="00F92AF1" w:rsidRDefault="00F92AF1" w:rsidP="00E442F3">
      <w:pPr>
        <w:pStyle w:val="HTML"/>
        <w:spacing w:line="400" w:lineRule="exact"/>
        <w:ind w:firstLineChars="200" w:firstLine="560"/>
        <w:rPr>
          <w:rFonts w:ascii="標楷體" w:eastAsia="標楷體" w:hAnsi="標楷體"/>
          <w:sz w:val="28"/>
          <w:szCs w:val="28"/>
        </w:rPr>
      </w:pPr>
      <w:r w:rsidRPr="00F92AF1">
        <w:rPr>
          <w:rFonts w:ascii="標楷體" w:eastAsia="標楷體" w:hAnsi="標楷體" w:hint="eastAsia"/>
          <w:sz w:val="28"/>
          <w:szCs w:val="28"/>
        </w:rPr>
        <w:t>本次個人資料蒐集之目的在於辦理『</w:t>
      </w:r>
      <w:r w:rsidRPr="00F92AF1">
        <w:rPr>
          <w:rFonts w:eastAsia="標楷體" w:hint="eastAsia"/>
          <w:sz w:val="28"/>
          <w:szCs w:val="28"/>
        </w:rPr>
        <w:t>201</w:t>
      </w:r>
      <w:r w:rsidR="00E442F3">
        <w:rPr>
          <w:rFonts w:eastAsia="標楷體" w:hint="eastAsia"/>
          <w:sz w:val="28"/>
          <w:szCs w:val="28"/>
          <w:lang w:eastAsia="zh-TW"/>
        </w:rPr>
        <w:t>9</w:t>
      </w:r>
      <w:r w:rsidRPr="00F92AF1">
        <w:rPr>
          <w:rFonts w:eastAsia="標楷體"/>
          <w:sz w:val="28"/>
          <w:szCs w:val="28"/>
        </w:rPr>
        <w:t>年全國成人分齡游泳錦標賽暨國際邀請賽</w:t>
      </w:r>
      <w:r w:rsidRPr="00F92AF1">
        <w:rPr>
          <w:rFonts w:eastAsia="標楷體" w:hint="eastAsia"/>
          <w:sz w:val="28"/>
          <w:szCs w:val="28"/>
        </w:rPr>
        <w:t>』</w:t>
      </w:r>
      <w:r w:rsidRPr="00F92AF1">
        <w:rPr>
          <w:rFonts w:ascii="標楷體" w:eastAsia="標楷體" w:hAnsi="標楷體" w:hint="eastAsia"/>
          <w:b/>
          <w:sz w:val="28"/>
          <w:szCs w:val="28"/>
          <w:shd w:val="pct15" w:color="auto" w:fill="FFFFFF"/>
        </w:rPr>
        <w:t>保險及切結</w:t>
      </w:r>
      <w:r w:rsidRPr="00F92AF1">
        <w:rPr>
          <w:rFonts w:ascii="標楷體" w:eastAsia="標楷體" w:hAnsi="標楷體" w:hint="eastAsia"/>
          <w:sz w:val="28"/>
          <w:szCs w:val="28"/>
        </w:rPr>
        <w:t>，</w:t>
      </w:r>
      <w:r w:rsidR="00A75C3E" w:rsidRPr="00A75C3E">
        <w:rPr>
          <w:rFonts w:ascii="標楷體" w:eastAsia="標楷體" w:hAnsi="標楷體" w:hint="eastAsia"/>
          <w:color w:val="0000FF"/>
          <w:sz w:val="28"/>
          <w:szCs w:val="28"/>
        </w:rPr>
        <w:t>所填報名參加本賽會之個人資料，僅供本賽會相關用途使用</w:t>
      </w:r>
      <w:r w:rsidRPr="00F92AF1">
        <w:rPr>
          <w:rFonts w:ascii="標楷體" w:eastAsia="標楷體" w:hAnsi="標楷體" w:hint="eastAsia"/>
          <w:sz w:val="28"/>
          <w:szCs w:val="28"/>
        </w:rPr>
        <w:t>，貴單位負責人請簽署同意書</w:t>
      </w:r>
      <w:r w:rsidRPr="00F92AF1">
        <w:rPr>
          <w:rFonts w:ascii="標楷體" w:eastAsia="標楷體" w:hAnsi="標楷體"/>
          <w:sz w:val="28"/>
          <w:szCs w:val="28"/>
        </w:rPr>
        <w:t>，</w:t>
      </w:r>
      <w:r w:rsidRPr="00F92AF1">
        <w:rPr>
          <w:rFonts w:ascii="標楷體" w:eastAsia="標楷體" w:hAnsi="標楷體" w:hint="eastAsia"/>
          <w:sz w:val="28"/>
          <w:szCs w:val="28"/>
        </w:rPr>
        <w:t>俾利承辦單位為貴單位辦理保險及聯絡</w:t>
      </w:r>
      <w:r w:rsidRPr="00F92AF1">
        <w:rPr>
          <w:rFonts w:ascii="標楷體" w:eastAsia="標楷體" w:hAnsi="標楷體"/>
          <w:sz w:val="28"/>
          <w:szCs w:val="28"/>
        </w:rPr>
        <w:t>。</w:t>
      </w:r>
    </w:p>
    <w:p w:rsidR="00E442F3" w:rsidRDefault="00F92AF1" w:rsidP="00424481">
      <w:pPr>
        <w:snapToGrid w:val="0"/>
        <w:spacing w:beforeLines="50" w:before="180" w:afterLines="50" w:after="180"/>
        <w:ind w:left="601"/>
        <w:rPr>
          <w:rFonts w:ascii="標楷體" w:eastAsia="標楷體" w:hAnsi="標楷體"/>
          <w:sz w:val="36"/>
          <w:szCs w:val="36"/>
          <w:u w:val="single"/>
        </w:rPr>
      </w:pPr>
      <w:r>
        <w:rPr>
          <w:rFonts w:ascii="標楷體" w:eastAsia="標楷體" w:hAnsi="標楷體" w:hint="eastAsia"/>
          <w:sz w:val="36"/>
          <w:szCs w:val="36"/>
        </w:rPr>
        <w:t>參加單位：</w:t>
      </w:r>
      <w:r>
        <w:rPr>
          <w:rFonts w:ascii="標楷體" w:eastAsia="標楷體" w:hAnsi="標楷體" w:hint="eastAsia"/>
          <w:sz w:val="36"/>
          <w:szCs w:val="36"/>
          <w:u w:val="single"/>
        </w:rPr>
        <w:t xml:space="preserve">        </w:t>
      </w:r>
      <w:r w:rsidR="00E442F3">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Pr="00E279F7">
        <w:rPr>
          <w:rFonts w:ascii="標楷體" w:eastAsia="標楷體" w:hAnsi="標楷體" w:hint="eastAsia"/>
          <w:sz w:val="36"/>
          <w:szCs w:val="36"/>
          <w:u w:val="single"/>
        </w:rPr>
        <w:t xml:space="preserve"> </w:t>
      </w:r>
    </w:p>
    <w:p w:rsidR="00F92AF1" w:rsidRDefault="00F92AF1" w:rsidP="00E442F3">
      <w:pPr>
        <w:snapToGrid w:val="0"/>
        <w:spacing w:afterLines="50" w:after="180"/>
        <w:ind w:left="601"/>
        <w:rPr>
          <w:rFonts w:ascii="標楷體" w:eastAsia="標楷體" w:hAnsi="標楷體"/>
          <w:sz w:val="36"/>
          <w:szCs w:val="36"/>
        </w:rPr>
      </w:pPr>
      <w:r>
        <w:rPr>
          <w:rFonts w:ascii="標楷體" w:eastAsia="標楷體" w:hAnsi="標楷體" w:hint="eastAsia"/>
          <w:sz w:val="36"/>
          <w:szCs w:val="36"/>
        </w:rPr>
        <w:t>蓋</w:t>
      </w:r>
      <w:r w:rsidR="00E442F3">
        <w:rPr>
          <w:rFonts w:ascii="標楷體" w:eastAsia="標楷體" w:hAnsi="標楷體" w:hint="eastAsia"/>
          <w:sz w:val="36"/>
          <w:szCs w:val="36"/>
        </w:rPr>
        <w:t xml:space="preserve">    </w:t>
      </w:r>
      <w:r>
        <w:rPr>
          <w:rFonts w:ascii="標楷體" w:eastAsia="標楷體" w:hAnsi="標楷體" w:hint="eastAsia"/>
          <w:sz w:val="36"/>
          <w:szCs w:val="36"/>
        </w:rPr>
        <w:t>章</w:t>
      </w:r>
      <w:r w:rsidR="00E442F3">
        <w:rPr>
          <w:rFonts w:ascii="標楷體" w:eastAsia="標楷體" w:hAnsi="標楷體" w:hint="eastAsia"/>
          <w:sz w:val="36"/>
          <w:szCs w:val="36"/>
        </w:rPr>
        <w:t>：</w:t>
      </w:r>
      <w:r w:rsidRPr="00E279F7">
        <w:rPr>
          <w:rFonts w:ascii="標楷體" w:eastAsia="標楷體" w:hAnsi="標楷體" w:hint="eastAsia"/>
          <w:sz w:val="36"/>
          <w:szCs w:val="36"/>
          <w:u w:val="single"/>
        </w:rPr>
        <w:t xml:space="preserve">            </w:t>
      </w:r>
    </w:p>
    <w:p w:rsidR="00F92AF1" w:rsidRPr="00F92AF1" w:rsidRDefault="00F92AF1" w:rsidP="00E442F3">
      <w:pPr>
        <w:snapToGrid w:val="0"/>
        <w:spacing w:afterLines="50" w:after="180"/>
        <w:ind w:left="601"/>
        <w:rPr>
          <w:rFonts w:ascii="標楷體" w:eastAsia="標楷體" w:hAnsi="標楷體"/>
          <w:szCs w:val="24"/>
          <w:shd w:val="pct15" w:color="auto" w:fill="FFFFFF"/>
        </w:rPr>
      </w:pPr>
      <w:r>
        <w:rPr>
          <w:rFonts w:ascii="標楷體" w:eastAsia="標楷體" w:hAnsi="標楷體" w:hint="eastAsia"/>
          <w:sz w:val="36"/>
          <w:szCs w:val="36"/>
        </w:rPr>
        <w:t>負 責 人：</w:t>
      </w:r>
      <w:r w:rsidRPr="00E279F7">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Pr="00E279F7">
        <w:rPr>
          <w:rFonts w:ascii="標楷體" w:eastAsia="標楷體" w:hAnsi="標楷體" w:hint="eastAsia"/>
          <w:sz w:val="36"/>
          <w:szCs w:val="36"/>
          <w:u w:val="single"/>
        </w:rPr>
        <w:t xml:space="preserve">  </w:t>
      </w:r>
      <w:r>
        <w:rPr>
          <w:rFonts w:ascii="標楷體" w:eastAsia="標楷體" w:hAnsi="標楷體" w:hint="eastAsia"/>
          <w:sz w:val="36"/>
          <w:szCs w:val="36"/>
        </w:rPr>
        <w:t>蓋章</w:t>
      </w:r>
      <w:r w:rsidRPr="00E279F7">
        <w:rPr>
          <w:rFonts w:ascii="標楷體" w:eastAsia="標楷體" w:hAnsi="標楷體" w:hint="eastAsia"/>
          <w:sz w:val="36"/>
          <w:szCs w:val="36"/>
          <w:u w:val="single"/>
        </w:rPr>
        <w:t xml:space="preserve">         </w:t>
      </w:r>
      <w:r w:rsidRPr="00F92AF1">
        <w:rPr>
          <w:rFonts w:ascii="標楷體" w:eastAsia="標楷體" w:hAnsi="標楷體" w:hint="eastAsia"/>
          <w:szCs w:val="24"/>
          <w:shd w:val="pct15" w:color="auto" w:fill="FFFFFF"/>
        </w:rPr>
        <w:t>負責人請親自簽名蓋章</w:t>
      </w:r>
    </w:p>
    <w:p w:rsidR="00F92AF1" w:rsidRDefault="00F92AF1" w:rsidP="00E442F3">
      <w:pPr>
        <w:snapToGrid w:val="0"/>
        <w:spacing w:afterLines="50" w:after="180"/>
        <w:ind w:left="601"/>
        <w:rPr>
          <w:rFonts w:ascii="標楷體" w:eastAsia="標楷體" w:hAnsi="標楷體"/>
          <w:sz w:val="36"/>
          <w:szCs w:val="36"/>
        </w:rPr>
      </w:pPr>
      <w:r>
        <w:rPr>
          <w:rFonts w:ascii="標楷體" w:eastAsia="標楷體" w:hAnsi="標楷體" w:hint="eastAsia"/>
          <w:sz w:val="36"/>
          <w:szCs w:val="36"/>
        </w:rPr>
        <w:t>地    址：</w:t>
      </w:r>
      <w:r w:rsidRPr="00E279F7">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Pr="00E279F7">
        <w:rPr>
          <w:rFonts w:ascii="標楷體" w:eastAsia="標楷體" w:hAnsi="標楷體" w:hint="eastAsia"/>
          <w:sz w:val="36"/>
          <w:szCs w:val="36"/>
          <w:u w:val="single"/>
        </w:rPr>
        <w:t xml:space="preserve">      </w:t>
      </w:r>
    </w:p>
    <w:p w:rsidR="00F92AF1" w:rsidRPr="00E279F7" w:rsidRDefault="00F92AF1" w:rsidP="00E442F3">
      <w:pPr>
        <w:snapToGrid w:val="0"/>
        <w:spacing w:afterLines="50" w:after="180"/>
        <w:ind w:left="601"/>
        <w:rPr>
          <w:rFonts w:ascii="標楷體" w:eastAsia="標楷體" w:hAnsi="標楷體"/>
        </w:rPr>
      </w:pPr>
      <w:r>
        <w:rPr>
          <w:rFonts w:ascii="標楷體" w:eastAsia="標楷體" w:hAnsi="標楷體" w:hint="eastAsia"/>
          <w:sz w:val="36"/>
          <w:szCs w:val="36"/>
        </w:rPr>
        <w:t>電    話：</w:t>
      </w:r>
      <w:r w:rsidRPr="00E279F7">
        <w:rPr>
          <w:rFonts w:ascii="標楷體" w:eastAsia="標楷體" w:hAnsi="標楷體" w:hint="eastAsia"/>
          <w:sz w:val="36"/>
          <w:szCs w:val="36"/>
          <w:u w:val="single"/>
        </w:rPr>
        <w:t xml:space="preserve">                            </w:t>
      </w:r>
      <w:r>
        <w:rPr>
          <w:rFonts w:ascii="標楷體" w:eastAsia="標楷體" w:hAnsi="標楷體"/>
          <w:sz w:val="36"/>
          <w:szCs w:val="36"/>
          <w:u w:val="single"/>
        </w:rPr>
        <w:br/>
      </w:r>
    </w:p>
    <w:p w:rsidR="00F92AF1" w:rsidRDefault="00F92AF1" w:rsidP="00F92AF1">
      <w:pPr>
        <w:rPr>
          <w:rFonts w:eastAsia="標楷體"/>
          <w:sz w:val="28"/>
        </w:rPr>
      </w:pPr>
      <w:r w:rsidRPr="003B4182">
        <w:rPr>
          <w:rFonts w:ascii="標楷體" w:eastAsia="標楷體" w:hAnsi="標楷體" w:hint="eastAsia"/>
          <w:w w:val="150"/>
          <w:sz w:val="36"/>
          <w:szCs w:val="36"/>
        </w:rPr>
        <w:t>中華民國</w:t>
      </w:r>
      <w:r>
        <w:rPr>
          <w:rFonts w:ascii="標楷體" w:eastAsia="標楷體" w:hAnsi="標楷體" w:hint="eastAsia"/>
          <w:w w:val="150"/>
          <w:sz w:val="36"/>
          <w:szCs w:val="36"/>
        </w:rPr>
        <w:t xml:space="preserve">　108　</w:t>
      </w:r>
      <w:r w:rsidRPr="003B4182">
        <w:rPr>
          <w:rFonts w:ascii="標楷體" w:eastAsia="標楷體" w:hAnsi="標楷體" w:hint="eastAsia"/>
          <w:w w:val="150"/>
          <w:sz w:val="36"/>
          <w:szCs w:val="36"/>
        </w:rPr>
        <w:t>年</w:t>
      </w:r>
      <w:r>
        <w:rPr>
          <w:rFonts w:ascii="標楷體" w:eastAsia="標楷體" w:hAnsi="標楷體" w:hint="eastAsia"/>
          <w:w w:val="150"/>
          <w:sz w:val="36"/>
          <w:szCs w:val="36"/>
        </w:rPr>
        <w:t xml:space="preserve">    </w:t>
      </w:r>
      <w:r w:rsidRPr="003B4182">
        <w:rPr>
          <w:rFonts w:ascii="標楷體" w:eastAsia="標楷體" w:hAnsi="標楷體" w:hint="eastAsia"/>
          <w:w w:val="150"/>
          <w:sz w:val="36"/>
          <w:szCs w:val="36"/>
        </w:rPr>
        <w:t>月</w:t>
      </w:r>
      <w:r>
        <w:rPr>
          <w:rFonts w:ascii="標楷體" w:eastAsia="標楷體" w:hAnsi="標楷體" w:hint="eastAsia"/>
          <w:w w:val="150"/>
          <w:sz w:val="36"/>
          <w:szCs w:val="36"/>
        </w:rPr>
        <w:t xml:space="preserve">     </w:t>
      </w:r>
      <w:r w:rsidRPr="003B4182">
        <w:rPr>
          <w:rFonts w:ascii="標楷體" w:eastAsia="標楷體" w:hAnsi="標楷體" w:hint="eastAsia"/>
          <w:w w:val="150"/>
          <w:sz w:val="36"/>
          <w:szCs w:val="36"/>
        </w:rPr>
        <w:t>日</w:t>
      </w:r>
    </w:p>
    <w:p w:rsidR="00E442F3" w:rsidRDefault="00E442F3" w:rsidP="00E442F3">
      <w:pPr>
        <w:ind w:firstLineChars="400" w:firstLine="1120"/>
        <w:jc w:val="right"/>
        <w:rPr>
          <w:rFonts w:eastAsia="標楷體"/>
          <w:sz w:val="28"/>
        </w:rPr>
      </w:pPr>
      <w:r>
        <w:rPr>
          <w:rFonts w:eastAsia="標楷體"/>
          <w:sz w:val="28"/>
        </w:rPr>
        <w:br w:type="page"/>
      </w:r>
      <w:r w:rsidRPr="009E0C72">
        <w:rPr>
          <w:rFonts w:ascii="標楷體" w:eastAsia="標楷體" w:hAnsi="標楷體" w:hint="eastAsia"/>
          <w:szCs w:val="24"/>
        </w:rPr>
        <w:t>附</w:t>
      </w:r>
      <w:r>
        <w:rPr>
          <w:rFonts w:ascii="標楷體" w:eastAsia="標楷體" w:hAnsi="標楷體" w:hint="eastAsia"/>
          <w:szCs w:val="24"/>
        </w:rPr>
        <w:t>表6</w:t>
      </w:r>
    </w:p>
    <w:p w:rsidR="00E442F3" w:rsidRPr="00E442F3" w:rsidRDefault="00E442F3" w:rsidP="00E442F3">
      <w:pPr>
        <w:snapToGrid w:val="0"/>
        <w:ind w:left="0"/>
        <w:jc w:val="center"/>
        <w:rPr>
          <w:rFonts w:ascii="標楷體" w:eastAsia="標楷體" w:hAnsi="標楷體"/>
          <w:b/>
          <w:sz w:val="36"/>
          <w:szCs w:val="36"/>
        </w:rPr>
      </w:pPr>
      <w:r w:rsidRPr="00E442F3">
        <w:rPr>
          <w:rFonts w:ascii="標楷體" w:eastAsia="標楷體" w:hAnsi="標楷體" w:hint="eastAsia"/>
          <w:b/>
          <w:sz w:val="36"/>
          <w:szCs w:val="36"/>
        </w:rPr>
        <w:t>201</w:t>
      </w:r>
      <w:r w:rsidR="00735763">
        <w:rPr>
          <w:rFonts w:ascii="標楷體" w:eastAsia="標楷體" w:hAnsi="標楷體" w:hint="eastAsia"/>
          <w:b/>
          <w:sz w:val="36"/>
          <w:szCs w:val="36"/>
        </w:rPr>
        <w:t>9</w:t>
      </w:r>
      <w:r w:rsidRPr="00E442F3">
        <w:rPr>
          <w:rFonts w:ascii="標楷體" w:eastAsia="標楷體" w:hAnsi="標楷體" w:hint="eastAsia"/>
          <w:b/>
          <w:sz w:val="36"/>
          <w:szCs w:val="36"/>
        </w:rPr>
        <w:t>全國成人分齡游泳錦標賽暨國際邀請賽</w:t>
      </w:r>
    </w:p>
    <w:p w:rsidR="00E442F3" w:rsidRPr="00E442F3" w:rsidRDefault="00E442F3" w:rsidP="00E442F3">
      <w:pPr>
        <w:snapToGrid w:val="0"/>
        <w:ind w:left="0"/>
        <w:jc w:val="center"/>
        <w:rPr>
          <w:rFonts w:ascii="標楷體" w:eastAsia="標楷體" w:hAnsi="標楷體"/>
          <w:b/>
          <w:sz w:val="36"/>
          <w:szCs w:val="36"/>
        </w:rPr>
      </w:pPr>
      <w:r w:rsidRPr="00E442F3">
        <w:rPr>
          <w:rFonts w:ascii="標楷體" w:eastAsia="標楷體" w:hAnsi="標楷體" w:hint="eastAsia"/>
          <w:b/>
          <w:sz w:val="36"/>
          <w:szCs w:val="36"/>
        </w:rPr>
        <w:t xml:space="preserve"> </w:t>
      </w:r>
      <w:r w:rsidRPr="00E442F3">
        <w:rPr>
          <w:rFonts w:ascii="標楷體" w:eastAsia="標楷體" w:hAnsi="標楷體"/>
          <w:b/>
          <w:sz w:val="36"/>
          <w:szCs w:val="36"/>
        </w:rPr>
        <w:t>請假公函申請名冊</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3055"/>
        <w:gridCol w:w="4680"/>
      </w:tblGrid>
      <w:tr w:rsidR="00E442F3" w:rsidTr="00C43B8B">
        <w:trPr>
          <w:trHeight w:val="584"/>
        </w:trPr>
        <w:tc>
          <w:tcPr>
            <w:tcW w:w="9720" w:type="dxa"/>
            <w:gridSpan w:val="3"/>
            <w:vAlign w:val="center"/>
          </w:tcPr>
          <w:p w:rsidR="00E442F3" w:rsidRPr="003C1807" w:rsidRDefault="00E442F3" w:rsidP="00E442F3">
            <w:pPr>
              <w:spacing w:line="0" w:lineRule="atLeast"/>
              <w:ind w:left="0"/>
              <w:rPr>
                <w:rFonts w:ascii="標楷體" w:eastAsia="標楷體" w:hAnsi="標楷體"/>
                <w:sz w:val="28"/>
                <w:szCs w:val="28"/>
              </w:rPr>
            </w:pPr>
            <w:r w:rsidRPr="003C1807">
              <w:rPr>
                <w:rFonts w:ascii="標楷體" w:eastAsia="標楷體" w:hAnsi="標楷體" w:hint="eastAsia"/>
                <w:sz w:val="28"/>
                <w:szCs w:val="28"/>
              </w:rPr>
              <w:t>申請單位：</w:t>
            </w:r>
          </w:p>
        </w:tc>
      </w:tr>
      <w:tr w:rsidR="00E442F3" w:rsidTr="00E442F3">
        <w:trPr>
          <w:trHeight w:val="581"/>
        </w:trPr>
        <w:tc>
          <w:tcPr>
            <w:tcW w:w="1985" w:type="dxa"/>
            <w:vAlign w:val="center"/>
          </w:tcPr>
          <w:p w:rsidR="00E442F3" w:rsidRPr="003C1807" w:rsidRDefault="00E442F3" w:rsidP="00E442F3">
            <w:pPr>
              <w:spacing w:line="0" w:lineRule="atLeast"/>
              <w:ind w:left="0"/>
              <w:jc w:val="center"/>
              <w:rPr>
                <w:rFonts w:ascii="標楷體" w:eastAsia="標楷體" w:hAnsi="標楷體"/>
                <w:sz w:val="28"/>
                <w:szCs w:val="28"/>
              </w:rPr>
            </w:pPr>
            <w:r w:rsidRPr="003C1807">
              <w:rPr>
                <w:rFonts w:ascii="標楷體" w:eastAsia="標楷體" w:hAnsi="標楷體" w:hint="eastAsia"/>
                <w:sz w:val="28"/>
                <w:szCs w:val="28"/>
              </w:rPr>
              <w:t>申請人姓名</w:t>
            </w:r>
          </w:p>
        </w:tc>
        <w:tc>
          <w:tcPr>
            <w:tcW w:w="3055" w:type="dxa"/>
            <w:vAlign w:val="center"/>
          </w:tcPr>
          <w:p w:rsidR="00E442F3" w:rsidRPr="003C1807" w:rsidRDefault="00E442F3" w:rsidP="00E442F3">
            <w:pPr>
              <w:spacing w:line="0" w:lineRule="atLeast"/>
              <w:ind w:left="0"/>
              <w:jc w:val="center"/>
              <w:rPr>
                <w:rFonts w:ascii="標楷體" w:eastAsia="標楷體" w:hAnsi="標楷體"/>
                <w:sz w:val="28"/>
                <w:szCs w:val="28"/>
              </w:rPr>
            </w:pPr>
            <w:r w:rsidRPr="003C1807">
              <w:rPr>
                <w:rFonts w:ascii="標楷體" w:eastAsia="標楷體" w:hAnsi="標楷體" w:hint="eastAsia"/>
                <w:sz w:val="28"/>
                <w:szCs w:val="28"/>
              </w:rPr>
              <w:t>服務機關全銜</w:t>
            </w:r>
          </w:p>
        </w:tc>
        <w:tc>
          <w:tcPr>
            <w:tcW w:w="4680" w:type="dxa"/>
            <w:vAlign w:val="center"/>
          </w:tcPr>
          <w:p w:rsidR="00E442F3" w:rsidRPr="003C1807" w:rsidRDefault="00E442F3" w:rsidP="00E442F3">
            <w:pPr>
              <w:spacing w:line="0" w:lineRule="atLeast"/>
              <w:ind w:left="0"/>
              <w:jc w:val="center"/>
              <w:rPr>
                <w:rFonts w:ascii="標楷體" w:eastAsia="標楷體" w:hAnsi="標楷體"/>
                <w:sz w:val="28"/>
                <w:szCs w:val="28"/>
              </w:rPr>
            </w:pPr>
            <w:r w:rsidRPr="003C1807">
              <w:rPr>
                <w:rFonts w:ascii="標楷體" w:eastAsia="標楷體" w:hAnsi="標楷體" w:hint="eastAsia"/>
                <w:sz w:val="28"/>
                <w:szCs w:val="28"/>
              </w:rPr>
              <w:t>服務機關地址（郵遞區號</w:t>
            </w:r>
            <w:r w:rsidR="00735763">
              <w:rPr>
                <w:rFonts w:ascii="標楷體" w:eastAsia="標楷體" w:hAnsi="標楷體" w:hint="eastAsia"/>
                <w:sz w:val="28"/>
                <w:szCs w:val="28"/>
              </w:rPr>
              <w:t>必填</w:t>
            </w:r>
            <w:r w:rsidRPr="003C1807">
              <w:rPr>
                <w:rFonts w:ascii="標楷體" w:eastAsia="標楷體" w:hAnsi="標楷體" w:hint="eastAsia"/>
                <w:sz w:val="28"/>
                <w:szCs w:val="28"/>
              </w:rPr>
              <w:t>）</w:t>
            </w: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r w:rsidR="00E442F3" w:rsidTr="00E442F3">
        <w:trPr>
          <w:trHeight w:val="581"/>
        </w:trPr>
        <w:tc>
          <w:tcPr>
            <w:tcW w:w="1985" w:type="dxa"/>
          </w:tcPr>
          <w:p w:rsidR="00E442F3" w:rsidRPr="00695518" w:rsidRDefault="00E442F3" w:rsidP="00C43B8B">
            <w:pPr>
              <w:spacing w:line="1000" w:lineRule="exact"/>
              <w:rPr>
                <w:rFonts w:ascii="標楷體" w:eastAsia="標楷體" w:hAnsi="標楷體"/>
              </w:rPr>
            </w:pPr>
          </w:p>
        </w:tc>
        <w:tc>
          <w:tcPr>
            <w:tcW w:w="3055" w:type="dxa"/>
          </w:tcPr>
          <w:p w:rsidR="00E442F3" w:rsidRPr="00695518" w:rsidRDefault="00E442F3" w:rsidP="00C43B8B">
            <w:pPr>
              <w:spacing w:line="1000" w:lineRule="exact"/>
              <w:rPr>
                <w:rFonts w:ascii="標楷體" w:eastAsia="標楷體" w:hAnsi="標楷體"/>
              </w:rPr>
            </w:pPr>
          </w:p>
        </w:tc>
        <w:tc>
          <w:tcPr>
            <w:tcW w:w="4680" w:type="dxa"/>
          </w:tcPr>
          <w:p w:rsidR="00E442F3" w:rsidRPr="00695518" w:rsidRDefault="00E442F3" w:rsidP="00C43B8B">
            <w:pPr>
              <w:spacing w:line="1000" w:lineRule="exact"/>
              <w:rPr>
                <w:rFonts w:ascii="標楷體" w:eastAsia="標楷體" w:hAnsi="標楷體"/>
              </w:rPr>
            </w:pPr>
          </w:p>
        </w:tc>
      </w:tr>
    </w:tbl>
    <w:p w:rsidR="009E0C72" w:rsidRDefault="00E442F3" w:rsidP="00E442F3">
      <w:pPr>
        <w:jc w:val="right"/>
        <w:rPr>
          <w:rFonts w:ascii="標楷體" w:eastAsia="標楷體" w:hAnsi="標楷體"/>
        </w:rPr>
      </w:pPr>
      <w:r w:rsidRPr="003C1807">
        <w:rPr>
          <w:rFonts w:ascii="標楷體" w:eastAsia="標楷體" w:hAnsi="標楷體" w:hint="eastAsia"/>
        </w:rPr>
        <w:t>請以正楷書寫本表，若不敷使用請自行影印</w:t>
      </w:r>
    </w:p>
    <w:p w:rsidR="00E442F3" w:rsidRDefault="00E442F3" w:rsidP="00E442F3">
      <w:pPr>
        <w:jc w:val="right"/>
        <w:rPr>
          <w:rFonts w:eastAsia="標楷體"/>
          <w:sz w:val="40"/>
        </w:rPr>
      </w:pPr>
      <w:r>
        <w:rPr>
          <w:rFonts w:ascii="標楷體" w:eastAsia="標楷體" w:hAnsi="標楷體" w:hint="eastAsia"/>
        </w:rPr>
        <w:t>並將</w:t>
      </w:r>
      <w:r w:rsidR="004D3CE5">
        <w:rPr>
          <w:rFonts w:ascii="標楷體" w:eastAsia="標楷體" w:hAnsi="標楷體" w:hint="eastAsia"/>
        </w:rPr>
        <w:t>附表6</w:t>
      </w:r>
      <w:r>
        <w:rPr>
          <w:rFonts w:ascii="標楷體" w:eastAsia="標楷體" w:hAnsi="標楷體" w:hint="eastAsia"/>
        </w:rPr>
        <w:t>電子檔,eMail予柯澎傑</w:t>
      </w:r>
      <w:r w:rsidR="004D3CE5">
        <w:rPr>
          <w:rFonts w:ascii="標楷體" w:eastAsia="標楷體" w:hAnsi="標楷體" w:hint="eastAsia"/>
        </w:rPr>
        <w:t>(</w:t>
      </w:r>
      <w:r w:rsidRPr="006F1BBE">
        <w:rPr>
          <w:rFonts w:ascii="新細明體" w:hAnsi="新細明體" w:hint="eastAsia"/>
        </w:rPr>
        <w:t>adamko.tw@gmail.com</w:t>
      </w:r>
      <w:r w:rsidR="004D3CE5">
        <w:rPr>
          <w:rFonts w:ascii="標楷體" w:eastAsia="標楷體" w:hAnsi="標楷體" w:hint="eastAsia"/>
        </w:rPr>
        <w:t>)</w:t>
      </w:r>
    </w:p>
    <w:sectPr w:rsidR="00E442F3" w:rsidSect="00012F2B">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FD" w:rsidRDefault="003D58FD">
      <w:r>
        <w:separator/>
      </w:r>
    </w:p>
  </w:endnote>
  <w:endnote w:type="continuationSeparator" w:id="0">
    <w:p w:rsidR="003D58FD" w:rsidRDefault="003D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PMingLiU-Identity-H">
    <w:altName w:val="新細明體"/>
    <w:charset w:val="88"/>
    <w:family w:val="auto"/>
    <w:pitch w:val="default"/>
  </w:font>
  <w:font w:name="TimesNewRomanPSMT-Identity-H">
    <w:altName w:val="微軟正黑體"/>
    <w:charset w:val="88"/>
    <w:family w:val="auto"/>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02" w:rsidRDefault="00B94202">
    <w:pPr>
      <w:pStyle w:val="af4"/>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FD" w:rsidRDefault="003D58FD">
      <w:r>
        <w:separator/>
      </w:r>
    </w:p>
  </w:footnote>
  <w:footnote w:type="continuationSeparator" w:id="0">
    <w:p w:rsidR="003D58FD" w:rsidRDefault="003D5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28"/>
        </w:tabs>
        <w:ind w:left="1232" w:hanging="360"/>
      </w:pPr>
      <w:rPr>
        <w:rFonts w:hint="default"/>
      </w:rPr>
    </w:lvl>
  </w:abstractNum>
  <w:abstractNum w:abstractNumId="1">
    <w:nsid w:val="00000002"/>
    <w:multiLevelType w:val="singleLevel"/>
    <w:tmpl w:val="00000002"/>
    <w:name w:val="WW8Num2"/>
    <w:lvl w:ilvl="0">
      <w:start w:val="1"/>
      <w:numFmt w:val="taiwaneseCountingThousand"/>
      <w:lvlText w:val="〈%1〉"/>
      <w:lvlJc w:val="left"/>
      <w:pPr>
        <w:tabs>
          <w:tab w:val="num" w:pos="0"/>
        </w:tabs>
        <w:ind w:left="1425" w:hanging="720"/>
      </w:pPr>
      <w:rPr>
        <w:rFonts w:ascii="標楷體" w:eastAsia="標楷體" w:hAnsi="標楷體" w:cs="標楷體" w:hint="default"/>
        <w:szCs w:val="24"/>
      </w:rPr>
    </w:lvl>
  </w:abstractNum>
  <w:abstractNum w:abstractNumId="2">
    <w:nsid w:val="00000003"/>
    <w:multiLevelType w:val="singleLevel"/>
    <w:tmpl w:val="00000003"/>
    <w:name w:val="WW8Num3"/>
    <w:lvl w:ilvl="0">
      <w:start w:val="1"/>
      <w:numFmt w:val="decimal"/>
      <w:lvlText w:val="(%1)"/>
      <w:lvlJc w:val="left"/>
      <w:pPr>
        <w:tabs>
          <w:tab w:val="num" w:pos="0"/>
        </w:tabs>
        <w:ind w:left="3105" w:hanging="360"/>
      </w:pPr>
      <w:rPr>
        <w:rFonts w:hint="default"/>
      </w:rPr>
    </w:lvl>
  </w:abstractNum>
  <w:abstractNum w:abstractNumId="3">
    <w:nsid w:val="00000004"/>
    <w:multiLevelType w:val="singleLevel"/>
    <w:tmpl w:val="00000004"/>
    <w:name w:val="WW8Num5"/>
    <w:lvl w:ilvl="0">
      <w:start w:val="1"/>
      <w:numFmt w:val="decimal"/>
      <w:lvlText w:val="(%1)"/>
      <w:lvlJc w:val="left"/>
      <w:pPr>
        <w:tabs>
          <w:tab w:val="num" w:pos="0"/>
        </w:tabs>
        <w:ind w:left="3135" w:hanging="375"/>
      </w:pPr>
      <w:rPr>
        <w:rFonts w:hint="default"/>
      </w:rPr>
    </w:lvl>
  </w:abstractNum>
  <w:abstractNum w:abstractNumId="4">
    <w:nsid w:val="00000005"/>
    <w:multiLevelType w:val="singleLevel"/>
    <w:tmpl w:val="FE7441DE"/>
    <w:name w:val="WW8Num6"/>
    <w:lvl w:ilvl="0">
      <w:start w:val="1"/>
      <w:numFmt w:val="taiwaneseCountingThousand"/>
      <w:suff w:val="nothing"/>
      <w:lvlText w:val="〈%1〉"/>
      <w:lvlJc w:val="left"/>
      <w:pPr>
        <w:tabs>
          <w:tab w:val="num" w:pos="0"/>
        </w:tabs>
        <w:ind w:left="2138" w:hanging="720"/>
      </w:pPr>
      <w:rPr>
        <w:rFonts w:ascii="標楷體" w:eastAsia="標楷體" w:hAnsi="標楷體" w:cs="標楷體" w:hint="default"/>
        <w:szCs w:val="24"/>
        <w:lang w:val="en-US"/>
      </w:rPr>
    </w:lvl>
  </w:abstractNum>
  <w:abstractNum w:abstractNumId="5">
    <w:nsid w:val="00000006"/>
    <w:multiLevelType w:val="singleLevel"/>
    <w:tmpl w:val="00000006"/>
    <w:name w:val="WW8Num7"/>
    <w:lvl w:ilvl="0">
      <w:start w:val="1"/>
      <w:numFmt w:val="decimal"/>
      <w:lvlText w:val="%1."/>
      <w:lvlJc w:val="left"/>
      <w:pPr>
        <w:tabs>
          <w:tab w:val="num" w:pos="0"/>
        </w:tabs>
        <w:ind w:left="1560" w:hanging="360"/>
      </w:pPr>
      <w:rPr>
        <w:rFonts w:ascii="標楷體" w:eastAsia="標楷體" w:hAnsi="標楷體" w:cs="標楷體" w:hint="default"/>
        <w:szCs w:val="24"/>
      </w:rPr>
    </w:lvl>
  </w:abstractNum>
  <w:abstractNum w:abstractNumId="6">
    <w:nsid w:val="00000007"/>
    <w:multiLevelType w:val="singleLevel"/>
    <w:tmpl w:val="00000007"/>
    <w:name w:val="WW8Num9"/>
    <w:lvl w:ilvl="0">
      <w:start w:val="1"/>
      <w:numFmt w:val="taiwaneseCountingThousand"/>
      <w:lvlText w:val="〈%1〉"/>
      <w:lvlJc w:val="left"/>
      <w:pPr>
        <w:tabs>
          <w:tab w:val="num" w:pos="0"/>
        </w:tabs>
        <w:ind w:left="1425" w:hanging="720"/>
      </w:pPr>
      <w:rPr>
        <w:rFonts w:ascii="標楷體" w:eastAsia="標楷體" w:hAnsi="標楷體" w:cs="標楷體" w:hint="default"/>
        <w:szCs w:val="24"/>
      </w:rPr>
    </w:lvl>
  </w:abstractNum>
  <w:abstractNum w:abstractNumId="7">
    <w:nsid w:val="00000008"/>
    <w:multiLevelType w:val="singleLevel"/>
    <w:tmpl w:val="00000008"/>
    <w:name w:val="WW8Num11"/>
    <w:lvl w:ilvl="0">
      <w:start w:val="1"/>
      <w:numFmt w:val="taiwaneseCountingThousand"/>
      <w:suff w:val="nothing"/>
      <w:lvlText w:val="〈%1〉"/>
      <w:lvlJc w:val="left"/>
      <w:pPr>
        <w:tabs>
          <w:tab w:val="num" w:pos="0"/>
        </w:tabs>
        <w:ind w:left="1200" w:hanging="720"/>
      </w:pPr>
      <w:rPr>
        <w:rFonts w:ascii="標楷體" w:eastAsia="標楷體" w:hAnsi="標楷體" w:cs="標楷體" w:hint="default"/>
        <w:szCs w:val="24"/>
      </w:rPr>
    </w:lvl>
  </w:abstractNum>
  <w:abstractNum w:abstractNumId="8">
    <w:nsid w:val="00000009"/>
    <w:multiLevelType w:val="singleLevel"/>
    <w:tmpl w:val="00000009"/>
    <w:name w:val="WW8Num12"/>
    <w:lvl w:ilvl="0">
      <w:start w:val="1"/>
      <w:numFmt w:val="decimal"/>
      <w:lvlText w:val="%1."/>
      <w:lvlJc w:val="left"/>
      <w:pPr>
        <w:tabs>
          <w:tab w:val="num" w:pos="0"/>
        </w:tabs>
        <w:ind w:left="360" w:hanging="360"/>
      </w:pPr>
      <w:rPr>
        <w:rFonts w:hint="default"/>
      </w:rPr>
    </w:lvl>
  </w:abstractNum>
  <w:abstractNum w:abstractNumId="9">
    <w:nsid w:val="0000000A"/>
    <w:multiLevelType w:val="singleLevel"/>
    <w:tmpl w:val="0000000A"/>
    <w:name w:val="WW8Num13"/>
    <w:lvl w:ilvl="0">
      <w:start w:val="1"/>
      <w:numFmt w:val="taiwaneseCountingThousand"/>
      <w:suff w:val="nothing"/>
      <w:lvlText w:val="〈%1〉"/>
      <w:lvlJc w:val="left"/>
      <w:pPr>
        <w:tabs>
          <w:tab w:val="num" w:pos="0"/>
        </w:tabs>
        <w:ind w:left="1305" w:hanging="720"/>
      </w:pPr>
      <w:rPr>
        <w:rFonts w:ascii="標楷體" w:eastAsia="標楷體" w:hAnsi="標楷體" w:cs="標楷體" w:hint="default"/>
        <w:szCs w:val="24"/>
      </w:rPr>
    </w:lvl>
  </w:abstractNum>
  <w:abstractNum w:abstractNumId="10">
    <w:nsid w:val="0000000B"/>
    <w:multiLevelType w:val="singleLevel"/>
    <w:tmpl w:val="0000000B"/>
    <w:name w:val="WW8Num14"/>
    <w:lvl w:ilvl="0">
      <w:start w:val="1"/>
      <w:numFmt w:val="taiwaneseCountingThousand"/>
      <w:lvlText w:val="〈%1〉"/>
      <w:lvlJc w:val="left"/>
      <w:pPr>
        <w:tabs>
          <w:tab w:val="num" w:pos="0"/>
        </w:tabs>
        <w:ind w:left="1425" w:hanging="720"/>
      </w:pPr>
      <w:rPr>
        <w:rFonts w:ascii="標楷體" w:eastAsia="標楷體" w:hAnsi="標楷體" w:cs="標楷體" w:hint="default"/>
        <w:szCs w:val="24"/>
      </w:rPr>
    </w:lvl>
  </w:abstractNum>
  <w:abstractNum w:abstractNumId="11">
    <w:nsid w:val="0000000C"/>
    <w:multiLevelType w:val="singleLevel"/>
    <w:tmpl w:val="0000000C"/>
    <w:name w:val="WW8Num15"/>
    <w:lvl w:ilvl="0">
      <w:start w:val="1"/>
      <w:numFmt w:val="decimal"/>
      <w:lvlText w:val="%1."/>
      <w:lvlJc w:val="left"/>
      <w:pPr>
        <w:tabs>
          <w:tab w:val="num" w:pos="0"/>
        </w:tabs>
        <w:ind w:left="1560" w:hanging="360"/>
      </w:pPr>
      <w:rPr>
        <w:rFonts w:ascii="標楷體" w:eastAsia="標楷體" w:hAnsi="標楷體" w:cs="標楷體" w:hint="default"/>
        <w:szCs w:val="24"/>
      </w:rPr>
    </w:lvl>
  </w:abstractNum>
  <w:abstractNum w:abstractNumId="12">
    <w:nsid w:val="0000000D"/>
    <w:multiLevelType w:val="singleLevel"/>
    <w:tmpl w:val="0000000D"/>
    <w:name w:val="WW8Num16"/>
    <w:lvl w:ilvl="0">
      <w:start w:val="1"/>
      <w:numFmt w:val="taiwaneseCountingThousand"/>
      <w:suff w:val="nothing"/>
      <w:lvlText w:val="〈%1〉"/>
      <w:lvlJc w:val="left"/>
      <w:pPr>
        <w:tabs>
          <w:tab w:val="num" w:pos="0"/>
        </w:tabs>
        <w:ind w:left="1200" w:hanging="720"/>
      </w:pPr>
      <w:rPr>
        <w:rFonts w:ascii="標楷體" w:eastAsia="標楷體" w:hAnsi="標楷體" w:cs="標楷體" w:hint="default"/>
        <w:szCs w:val="24"/>
      </w:rPr>
    </w:lvl>
  </w:abstractNum>
  <w:abstractNum w:abstractNumId="13">
    <w:nsid w:val="0000000E"/>
    <w:multiLevelType w:val="singleLevel"/>
    <w:tmpl w:val="0000000E"/>
    <w:name w:val="WW8Num18"/>
    <w:lvl w:ilvl="0">
      <w:start w:val="1"/>
      <w:numFmt w:val="taiwaneseCountingThousand"/>
      <w:lvlText w:val="〈%1〉"/>
      <w:lvlJc w:val="left"/>
      <w:pPr>
        <w:tabs>
          <w:tab w:val="num" w:pos="-159"/>
        </w:tabs>
        <w:ind w:left="1146" w:hanging="720"/>
      </w:pPr>
      <w:rPr>
        <w:rFonts w:ascii="標楷體" w:eastAsia="標楷體" w:hAnsi="標楷體" w:cs="標楷體" w:hint="default"/>
        <w:szCs w:val="24"/>
      </w:rPr>
    </w:lvl>
  </w:abstractNum>
  <w:abstractNum w:abstractNumId="14">
    <w:nsid w:val="0000000F"/>
    <w:multiLevelType w:val="singleLevel"/>
    <w:tmpl w:val="0000000F"/>
    <w:name w:val="WW8Num20"/>
    <w:lvl w:ilvl="0">
      <w:start w:val="1"/>
      <w:numFmt w:val="decimal"/>
      <w:lvlText w:val="%1."/>
      <w:lvlJc w:val="left"/>
      <w:pPr>
        <w:tabs>
          <w:tab w:val="num" w:pos="0"/>
        </w:tabs>
        <w:ind w:left="1560" w:hanging="360"/>
      </w:pPr>
      <w:rPr>
        <w:rFonts w:ascii="標楷體" w:eastAsia="標楷體" w:hAnsi="標楷體" w:cs="標楷體" w:hint="default"/>
        <w:szCs w:val="24"/>
      </w:rPr>
    </w:lvl>
  </w:abstractNum>
  <w:abstractNum w:abstractNumId="15">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016D6C74"/>
    <w:multiLevelType w:val="hybridMultilevel"/>
    <w:tmpl w:val="D264D6B2"/>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0DD727BC"/>
    <w:multiLevelType w:val="hybridMultilevel"/>
    <w:tmpl w:val="199AA3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7F54F79"/>
    <w:multiLevelType w:val="hybridMultilevel"/>
    <w:tmpl w:val="D264D6B2"/>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nsid w:val="185E115A"/>
    <w:multiLevelType w:val="hybridMultilevel"/>
    <w:tmpl w:val="A10E31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257B1FC0"/>
    <w:multiLevelType w:val="hybridMultilevel"/>
    <w:tmpl w:val="457CFB9E"/>
    <w:lvl w:ilvl="0" w:tplc="6972C16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80E5ADF"/>
    <w:multiLevelType w:val="singleLevel"/>
    <w:tmpl w:val="00000004"/>
    <w:lvl w:ilvl="0">
      <w:start w:val="1"/>
      <w:numFmt w:val="decimal"/>
      <w:lvlText w:val="(%1)"/>
      <w:lvlJc w:val="left"/>
      <w:pPr>
        <w:tabs>
          <w:tab w:val="num" w:pos="0"/>
        </w:tabs>
        <w:ind w:left="3135" w:hanging="375"/>
      </w:pPr>
      <w:rPr>
        <w:rFonts w:hint="default"/>
      </w:rPr>
    </w:lvl>
  </w:abstractNum>
  <w:abstractNum w:abstractNumId="22">
    <w:nsid w:val="2C8F2F2F"/>
    <w:multiLevelType w:val="hybridMultilevel"/>
    <w:tmpl w:val="1562C7F4"/>
    <w:lvl w:ilvl="0" w:tplc="0409000F">
      <w:start w:val="1"/>
      <w:numFmt w:val="decimal"/>
      <w:lvlText w:val="%1."/>
      <w:lvlJc w:val="left"/>
      <w:pPr>
        <w:ind w:left="1680" w:hanging="480"/>
      </w:pPr>
    </w:lvl>
    <w:lvl w:ilvl="1" w:tplc="0D56EA02">
      <w:start w:val="1"/>
      <w:numFmt w:val="decimal"/>
      <w:lvlText w:val="(%2)"/>
      <w:lvlJc w:val="left"/>
      <w:pPr>
        <w:ind w:left="2160" w:hanging="480"/>
      </w:pPr>
      <w:rPr>
        <w:rFonts w:ascii="Arial" w:hAnsi="Arial"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nsid w:val="2F076C1B"/>
    <w:multiLevelType w:val="hybridMultilevel"/>
    <w:tmpl w:val="4F90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162340D"/>
    <w:multiLevelType w:val="hybridMultilevel"/>
    <w:tmpl w:val="D264D6B2"/>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37771894"/>
    <w:multiLevelType w:val="hybridMultilevel"/>
    <w:tmpl w:val="42922544"/>
    <w:lvl w:ilvl="0" w:tplc="69229CC8">
      <w:start w:val="1"/>
      <w:numFmt w:val="taiwaneseCountingThousand"/>
      <w:lvlText w:val="〈%1〉"/>
      <w:lvlJc w:val="left"/>
      <w:pPr>
        <w:ind w:left="2040" w:hanging="720"/>
      </w:pPr>
      <w:rPr>
        <w:rFonts w:cs="標楷體" w:hint="default"/>
        <w:color w:val="00000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6">
    <w:nsid w:val="426B4048"/>
    <w:multiLevelType w:val="hybridMultilevel"/>
    <w:tmpl w:val="32843BFC"/>
    <w:lvl w:ilvl="0" w:tplc="35E63C1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nsid w:val="4A6250C4"/>
    <w:multiLevelType w:val="hybridMultilevel"/>
    <w:tmpl w:val="844E02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D5CC1"/>
    <w:multiLevelType w:val="hybridMultilevel"/>
    <w:tmpl w:val="D264D6B2"/>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nsid w:val="594F0010"/>
    <w:multiLevelType w:val="hybridMultilevel"/>
    <w:tmpl w:val="457CFB9E"/>
    <w:lvl w:ilvl="0" w:tplc="6972C16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0C63CF"/>
    <w:multiLevelType w:val="hybridMultilevel"/>
    <w:tmpl w:val="731096A0"/>
    <w:lvl w:ilvl="0" w:tplc="B7C48314">
      <w:start w:val="1"/>
      <w:numFmt w:val="decimal"/>
      <w:lvlText w:val="%1."/>
      <w:lvlJc w:val="left"/>
      <w:pPr>
        <w:ind w:left="1898" w:hanging="480"/>
      </w:pPr>
      <w:rPr>
        <w:rFonts w:ascii="Arial" w:hAnsi="Arial" w:hint="default"/>
        <w:b/>
        <w:i w:val="0"/>
        <w:sz w:val="28"/>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nsid w:val="62396976"/>
    <w:multiLevelType w:val="hybridMultilevel"/>
    <w:tmpl w:val="457CFB9E"/>
    <w:lvl w:ilvl="0" w:tplc="6972C16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535101"/>
    <w:multiLevelType w:val="hybridMultilevel"/>
    <w:tmpl w:val="9BBCEA8A"/>
    <w:lvl w:ilvl="0" w:tplc="CCD6B7A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nsid w:val="72B01FD8"/>
    <w:multiLevelType w:val="hybridMultilevel"/>
    <w:tmpl w:val="B9323D88"/>
    <w:lvl w:ilvl="0" w:tplc="244A7A2E">
      <w:start w:val="3"/>
      <w:numFmt w:val="taiwaneseCountingThousand"/>
      <w:lvlText w:val="（%1）"/>
      <w:lvlJc w:val="left"/>
      <w:pPr>
        <w:ind w:left="1320" w:hanging="720"/>
      </w:pPr>
      <w:rPr>
        <w:rFonts w:hint="default"/>
        <w:lang w:val="en-US"/>
      </w:rPr>
    </w:lvl>
    <w:lvl w:ilvl="1" w:tplc="99A4CA8C">
      <w:start w:val="1"/>
      <w:numFmt w:val="decimal"/>
      <w:lvlText w:val="%2."/>
      <w:lvlJc w:val="left"/>
      <w:pPr>
        <w:ind w:left="1440" w:hanging="360"/>
      </w:pPr>
      <w:rPr>
        <w:rFonts w:hint="default"/>
      </w:rPr>
    </w:lvl>
    <w:lvl w:ilvl="2" w:tplc="0409000F">
      <w:start w:val="1"/>
      <w:numFmt w:val="decimal"/>
      <w:lvlText w:val="%3."/>
      <w:lvlJc w:val="left"/>
      <w:pPr>
        <w:ind w:left="1920" w:hanging="360"/>
      </w:pPr>
      <w:rPr>
        <w:rFonts w:hint="eastAsia"/>
      </w:r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nsid w:val="768E64FC"/>
    <w:multiLevelType w:val="hybridMultilevel"/>
    <w:tmpl w:val="603AF1D4"/>
    <w:lvl w:ilvl="0" w:tplc="244A7A2E">
      <w:start w:val="3"/>
      <w:numFmt w:val="taiwaneseCountingThousand"/>
      <w:lvlText w:val="（%1）"/>
      <w:lvlJc w:val="left"/>
      <w:pPr>
        <w:ind w:left="1320" w:hanging="720"/>
      </w:pPr>
      <w:rPr>
        <w:rFonts w:hint="default"/>
        <w:lang w:val="en-US"/>
      </w:rPr>
    </w:lvl>
    <w:lvl w:ilvl="1" w:tplc="99A4CA8C">
      <w:start w:val="1"/>
      <w:numFmt w:val="decimal"/>
      <w:lvlText w:val="%2."/>
      <w:lvlJc w:val="left"/>
      <w:pPr>
        <w:ind w:left="1440" w:hanging="360"/>
      </w:pPr>
      <w:rPr>
        <w:rFonts w:hint="default"/>
      </w:rPr>
    </w:lvl>
    <w:lvl w:ilvl="2" w:tplc="BC9AD37C">
      <w:start w:val="1"/>
      <w:numFmt w:val="bullet"/>
      <w:lvlText w:val="□"/>
      <w:lvlJc w:val="left"/>
      <w:pPr>
        <w:ind w:left="1920" w:hanging="360"/>
      </w:pPr>
      <w:rPr>
        <w:rFonts w:ascii="標楷體" w:eastAsia="標楷體" w:hAnsi="標楷體" w:cs="Times New Roman" w:hint="eastAsia"/>
      </w:r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nsid w:val="7A4A3FC8"/>
    <w:multiLevelType w:val="hybridMultilevel"/>
    <w:tmpl w:val="5892388C"/>
    <w:lvl w:ilvl="0" w:tplc="244A7A2E">
      <w:start w:val="3"/>
      <w:numFmt w:val="taiwaneseCountingThousand"/>
      <w:lvlText w:val="（%1）"/>
      <w:lvlJc w:val="left"/>
      <w:pPr>
        <w:ind w:left="1320" w:hanging="720"/>
      </w:pPr>
      <w:rPr>
        <w:rFonts w:hint="default"/>
        <w:lang w:val="en-US"/>
      </w:rPr>
    </w:lvl>
    <w:lvl w:ilvl="1" w:tplc="99A4CA8C">
      <w:start w:val="1"/>
      <w:numFmt w:val="decimal"/>
      <w:lvlText w:val="%2."/>
      <w:lvlJc w:val="left"/>
      <w:pPr>
        <w:ind w:left="1440" w:hanging="360"/>
      </w:pPr>
      <w:rPr>
        <w:rFonts w:hint="default"/>
      </w:rPr>
    </w:lvl>
    <w:lvl w:ilvl="2" w:tplc="BC9AD37C">
      <w:start w:val="1"/>
      <w:numFmt w:val="bullet"/>
      <w:lvlText w:val="□"/>
      <w:lvlJc w:val="left"/>
      <w:pPr>
        <w:ind w:left="1920" w:hanging="360"/>
      </w:pPr>
      <w:rPr>
        <w:rFonts w:ascii="標楷體" w:eastAsia="標楷體" w:hAnsi="標楷體" w:cs="Times New Roman" w:hint="eastAsia"/>
      </w:r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5"/>
  </w:num>
  <w:num w:numId="18">
    <w:abstractNumId w:val="34"/>
  </w:num>
  <w:num w:numId="19">
    <w:abstractNumId w:val="26"/>
  </w:num>
  <w:num w:numId="20">
    <w:abstractNumId w:val="30"/>
  </w:num>
  <w:num w:numId="21">
    <w:abstractNumId w:val="17"/>
  </w:num>
  <w:num w:numId="22">
    <w:abstractNumId w:val="27"/>
  </w:num>
  <w:num w:numId="23">
    <w:abstractNumId w:val="33"/>
  </w:num>
  <w:num w:numId="24">
    <w:abstractNumId w:val="21"/>
  </w:num>
  <w:num w:numId="25">
    <w:abstractNumId w:val="22"/>
  </w:num>
  <w:num w:numId="26">
    <w:abstractNumId w:val="32"/>
  </w:num>
  <w:num w:numId="27">
    <w:abstractNumId w:val="24"/>
  </w:num>
  <w:num w:numId="28">
    <w:abstractNumId w:val="28"/>
  </w:num>
  <w:num w:numId="29">
    <w:abstractNumId w:val="16"/>
  </w:num>
  <w:num w:numId="30">
    <w:abstractNumId w:val="18"/>
  </w:num>
  <w:num w:numId="31">
    <w:abstractNumId w:val="35"/>
  </w:num>
  <w:num w:numId="32">
    <w:abstractNumId w:val="29"/>
  </w:num>
  <w:num w:numId="33">
    <w:abstractNumId w:val="23"/>
  </w:num>
  <w:num w:numId="34">
    <w:abstractNumId w:val="19"/>
  </w:num>
  <w:num w:numId="35">
    <w:abstractNumId w:val="2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D5"/>
    <w:rsid w:val="000114B3"/>
    <w:rsid w:val="00012F2B"/>
    <w:rsid w:val="00016784"/>
    <w:rsid w:val="00037F77"/>
    <w:rsid w:val="000530DB"/>
    <w:rsid w:val="00073790"/>
    <w:rsid w:val="00080943"/>
    <w:rsid w:val="00097AA5"/>
    <w:rsid w:val="000A40FA"/>
    <w:rsid w:val="000A7AD2"/>
    <w:rsid w:val="000D4552"/>
    <w:rsid w:val="001017F1"/>
    <w:rsid w:val="00133A36"/>
    <w:rsid w:val="001751D4"/>
    <w:rsid w:val="00176E0C"/>
    <w:rsid w:val="001812D9"/>
    <w:rsid w:val="00186D0D"/>
    <w:rsid w:val="00194D00"/>
    <w:rsid w:val="001B2D17"/>
    <w:rsid w:val="001B5046"/>
    <w:rsid w:val="001E647E"/>
    <w:rsid w:val="0021300F"/>
    <w:rsid w:val="00216D06"/>
    <w:rsid w:val="00223642"/>
    <w:rsid w:val="00233F71"/>
    <w:rsid w:val="002910ED"/>
    <w:rsid w:val="00296911"/>
    <w:rsid w:val="002A12CB"/>
    <w:rsid w:val="002D2C31"/>
    <w:rsid w:val="0031018E"/>
    <w:rsid w:val="0031294F"/>
    <w:rsid w:val="003362E9"/>
    <w:rsid w:val="003537C6"/>
    <w:rsid w:val="00393F3F"/>
    <w:rsid w:val="003B253A"/>
    <w:rsid w:val="003D58FD"/>
    <w:rsid w:val="003D591B"/>
    <w:rsid w:val="003E723E"/>
    <w:rsid w:val="003F4910"/>
    <w:rsid w:val="00424481"/>
    <w:rsid w:val="00426925"/>
    <w:rsid w:val="00436CC1"/>
    <w:rsid w:val="004422BA"/>
    <w:rsid w:val="0045068B"/>
    <w:rsid w:val="004666BE"/>
    <w:rsid w:val="004A6718"/>
    <w:rsid w:val="004A7494"/>
    <w:rsid w:val="004B64A1"/>
    <w:rsid w:val="004B66BD"/>
    <w:rsid w:val="004C537A"/>
    <w:rsid w:val="004D3CE5"/>
    <w:rsid w:val="004E7C17"/>
    <w:rsid w:val="004F47FE"/>
    <w:rsid w:val="00575A3D"/>
    <w:rsid w:val="005978CB"/>
    <w:rsid w:val="005E19D5"/>
    <w:rsid w:val="005F3974"/>
    <w:rsid w:val="005F420A"/>
    <w:rsid w:val="00610D30"/>
    <w:rsid w:val="006200A0"/>
    <w:rsid w:val="006258B6"/>
    <w:rsid w:val="006945B1"/>
    <w:rsid w:val="006F1BBE"/>
    <w:rsid w:val="00707333"/>
    <w:rsid w:val="00733E45"/>
    <w:rsid w:val="00735763"/>
    <w:rsid w:val="00772A8E"/>
    <w:rsid w:val="007E1E12"/>
    <w:rsid w:val="007F0F19"/>
    <w:rsid w:val="00800D10"/>
    <w:rsid w:val="008036E9"/>
    <w:rsid w:val="00811D02"/>
    <w:rsid w:val="00867E67"/>
    <w:rsid w:val="008715DB"/>
    <w:rsid w:val="008A6B9B"/>
    <w:rsid w:val="008B44FA"/>
    <w:rsid w:val="008F017E"/>
    <w:rsid w:val="00925AA1"/>
    <w:rsid w:val="009613A2"/>
    <w:rsid w:val="00971F4A"/>
    <w:rsid w:val="0098528D"/>
    <w:rsid w:val="00993664"/>
    <w:rsid w:val="009E0C72"/>
    <w:rsid w:val="00A032D5"/>
    <w:rsid w:val="00A57131"/>
    <w:rsid w:val="00A61A3F"/>
    <w:rsid w:val="00A64305"/>
    <w:rsid w:val="00A667A0"/>
    <w:rsid w:val="00A74EAF"/>
    <w:rsid w:val="00A75C3E"/>
    <w:rsid w:val="00A75F49"/>
    <w:rsid w:val="00A82077"/>
    <w:rsid w:val="00AA29BF"/>
    <w:rsid w:val="00AD3100"/>
    <w:rsid w:val="00AD5C04"/>
    <w:rsid w:val="00B00498"/>
    <w:rsid w:val="00B17AAB"/>
    <w:rsid w:val="00B25B8A"/>
    <w:rsid w:val="00B32F1A"/>
    <w:rsid w:val="00B70CC3"/>
    <w:rsid w:val="00B836ED"/>
    <w:rsid w:val="00B84B99"/>
    <w:rsid w:val="00B94202"/>
    <w:rsid w:val="00BA52F0"/>
    <w:rsid w:val="00BB2510"/>
    <w:rsid w:val="00BB68E1"/>
    <w:rsid w:val="00BC38D5"/>
    <w:rsid w:val="00BC56EC"/>
    <w:rsid w:val="00C23529"/>
    <w:rsid w:val="00C43B8B"/>
    <w:rsid w:val="00C63DCD"/>
    <w:rsid w:val="00CB0460"/>
    <w:rsid w:val="00CE3092"/>
    <w:rsid w:val="00CE59FA"/>
    <w:rsid w:val="00CF7DD9"/>
    <w:rsid w:val="00D24249"/>
    <w:rsid w:val="00D363DE"/>
    <w:rsid w:val="00D366EA"/>
    <w:rsid w:val="00D44ABC"/>
    <w:rsid w:val="00D50FA5"/>
    <w:rsid w:val="00D67522"/>
    <w:rsid w:val="00D87711"/>
    <w:rsid w:val="00DB1CDF"/>
    <w:rsid w:val="00DF271C"/>
    <w:rsid w:val="00E0461D"/>
    <w:rsid w:val="00E14350"/>
    <w:rsid w:val="00E216C2"/>
    <w:rsid w:val="00E35504"/>
    <w:rsid w:val="00E442F3"/>
    <w:rsid w:val="00E46A00"/>
    <w:rsid w:val="00E52E6B"/>
    <w:rsid w:val="00E812A3"/>
    <w:rsid w:val="00E91678"/>
    <w:rsid w:val="00EA6606"/>
    <w:rsid w:val="00EB66ED"/>
    <w:rsid w:val="00EC53F9"/>
    <w:rsid w:val="00EE5318"/>
    <w:rsid w:val="00F05FA2"/>
    <w:rsid w:val="00F17327"/>
    <w:rsid w:val="00F208BF"/>
    <w:rsid w:val="00F307EE"/>
    <w:rsid w:val="00F31359"/>
    <w:rsid w:val="00F37BCC"/>
    <w:rsid w:val="00F578C7"/>
    <w:rsid w:val="00F7047E"/>
    <w:rsid w:val="00F7314E"/>
    <w:rsid w:val="00F92AF1"/>
    <w:rsid w:val="00F936DF"/>
    <w:rsid w:val="00FA7A20"/>
    <w:rsid w:val="00FB12EE"/>
    <w:rsid w:val="00FE0848"/>
    <w:rsid w:val="00FF0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left="600"/>
    </w:pPr>
    <w:rPr>
      <w:rFonts w:ascii="Calibri"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hint="default"/>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hint="default"/>
      <w:szCs w:val="24"/>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hint="default"/>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hint="default"/>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hint="default"/>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hint="default"/>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hint="default"/>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hint="default"/>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hint="default"/>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hint="default"/>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新細明體" w:eastAsia="新細明體" w:hAnsi="新細明體" w:cs="Times New Roman" w:hint="eastAsia"/>
    </w:rPr>
  </w:style>
  <w:style w:type="character" w:customStyle="1" w:styleId="WW8Num19z1">
    <w:name w:val="WW8Num19z1"/>
    <w:rPr>
      <w:rFonts w:ascii="Wingdings" w:hAnsi="Wingdings" w:cs="Wingdings" w:hint="default"/>
    </w:rPr>
  </w:style>
  <w:style w:type="character" w:customStyle="1" w:styleId="WW8Num20z0">
    <w:name w:val="WW8Num20z0"/>
    <w:rPr>
      <w:rFonts w:ascii="標楷體" w:eastAsia="標楷體" w:hAnsi="標楷體" w:cs="標楷體" w:hint="default"/>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styleId="a3">
    <w:name w:val="annotation reference"/>
    <w:rPr>
      <w:sz w:val="18"/>
      <w:szCs w:val="18"/>
    </w:rPr>
  </w:style>
  <w:style w:type="character" w:customStyle="1" w:styleId="a4">
    <w:name w:val="註解文字 字元"/>
    <w:basedOn w:val="a0"/>
  </w:style>
  <w:style w:type="character" w:customStyle="1" w:styleId="a5">
    <w:name w:val="註解主旨 字元"/>
    <w:rPr>
      <w:b/>
      <w:bCs/>
    </w:rPr>
  </w:style>
  <w:style w:type="character" w:customStyle="1" w:styleId="a6">
    <w:name w:val="註解方塊文字 字元"/>
    <w:rPr>
      <w:rFonts w:ascii="Cambria" w:eastAsia="新細明體" w:hAnsi="Cambria" w:cs="Times New Roman"/>
      <w:sz w:val="18"/>
      <w:szCs w:val="18"/>
    </w:rPr>
  </w:style>
  <w:style w:type="character" w:styleId="a7">
    <w:name w:val="Hyperlink"/>
    <w:rPr>
      <w:color w:val="0000FF"/>
      <w:u w:val="single"/>
    </w:rPr>
  </w:style>
  <w:style w:type="character" w:customStyle="1" w:styleId="a8">
    <w:name w:val="頁首 字元"/>
    <w:rPr>
      <w:kern w:val="1"/>
    </w:rPr>
  </w:style>
  <w:style w:type="character" w:customStyle="1" w:styleId="a9">
    <w:name w:val="頁尾 字元"/>
    <w:rPr>
      <w:kern w:val="1"/>
    </w:rPr>
  </w:style>
  <w:style w:type="paragraph" w:styleId="aa">
    <w:name w:val="Title"/>
    <w:basedOn w:val="a"/>
    <w:next w:val="ab"/>
    <w:qFormat/>
    <w:pPr>
      <w:keepNext/>
      <w:spacing w:before="240" w:after="120"/>
    </w:pPr>
    <w:rPr>
      <w:rFonts w:ascii="Liberation Sans" w:eastAsia="微軟正黑體" w:hAnsi="Liberation Sans" w:cs="Arial"/>
      <w:sz w:val="28"/>
      <w:szCs w:val="28"/>
    </w:rPr>
  </w:style>
  <w:style w:type="paragraph" w:styleId="ab">
    <w:name w:val="Body Text"/>
    <w:basedOn w:val="a"/>
    <w:pPr>
      <w:spacing w:after="140" w:line="288"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Cs w:val="24"/>
    </w:rPr>
  </w:style>
  <w:style w:type="paragraph" w:customStyle="1" w:styleId="ae">
    <w:name w:val="索引"/>
    <w:basedOn w:val="a"/>
    <w:pPr>
      <w:suppressLineNumbers/>
    </w:pPr>
    <w:rPr>
      <w:rFonts w:cs="Arial"/>
    </w:rPr>
  </w:style>
  <w:style w:type="paragraph" w:styleId="af">
    <w:name w:val="List Paragraph"/>
    <w:basedOn w:val="a"/>
    <w:uiPriority w:val="34"/>
    <w:qFormat/>
    <w:pPr>
      <w:ind w:left="480"/>
    </w:pPr>
  </w:style>
  <w:style w:type="paragraph" w:styleId="af0">
    <w:name w:val="annotation text"/>
    <w:basedOn w:val="a"/>
  </w:style>
  <w:style w:type="paragraph" w:styleId="af1">
    <w:name w:val="annotation subject"/>
    <w:basedOn w:val="af0"/>
    <w:next w:val="af0"/>
    <w:rPr>
      <w:b/>
      <w:bCs/>
    </w:rPr>
  </w:style>
  <w:style w:type="paragraph" w:styleId="af2">
    <w:name w:val="Balloon Text"/>
    <w:basedOn w:val="a"/>
    <w:rPr>
      <w:rFonts w:ascii="Cambria" w:hAnsi="Cambria"/>
      <w:sz w:val="18"/>
      <w:szCs w:val="18"/>
    </w:rPr>
  </w:style>
  <w:style w:type="paragraph" w:styleId="af3">
    <w:name w:val="header"/>
    <w:basedOn w:val="a"/>
    <w:pPr>
      <w:tabs>
        <w:tab w:val="center" w:pos="4153"/>
        <w:tab w:val="right" w:pos="8306"/>
      </w:tabs>
      <w:snapToGrid w:val="0"/>
    </w:pPr>
    <w:rPr>
      <w:sz w:val="20"/>
      <w:szCs w:val="20"/>
    </w:rPr>
  </w:style>
  <w:style w:type="paragraph" w:styleId="af4">
    <w:name w:val="footer"/>
    <w:basedOn w:val="a"/>
    <w:pPr>
      <w:tabs>
        <w:tab w:val="center" w:pos="4153"/>
        <w:tab w:val="right" w:pos="8306"/>
      </w:tabs>
      <w:snapToGrid w:val="0"/>
    </w:pPr>
    <w:rPr>
      <w:sz w:val="20"/>
      <w:szCs w:val="20"/>
    </w:rPr>
  </w:style>
  <w:style w:type="paragraph" w:customStyle="1" w:styleId="af5">
    <w:name w:val="表格內容"/>
    <w:basedOn w:val="a"/>
    <w:pPr>
      <w:suppressLineNumbers/>
    </w:pPr>
  </w:style>
  <w:style w:type="paragraph" w:customStyle="1" w:styleId="af6">
    <w:name w:val="表格標題"/>
    <w:basedOn w:val="af5"/>
    <w:pPr>
      <w:jc w:val="center"/>
    </w:pPr>
    <w:rPr>
      <w:b/>
      <w:bCs/>
    </w:rPr>
  </w:style>
  <w:style w:type="paragraph" w:styleId="HTML">
    <w:name w:val="HTML Preformatted"/>
    <w:basedOn w:val="a"/>
    <w:link w:val="HTML0"/>
    <w:rsid w:val="00F92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pPr>
    <w:rPr>
      <w:rFonts w:ascii="細明體" w:eastAsia="細明體" w:hAnsi="細明體"/>
      <w:kern w:val="0"/>
      <w:szCs w:val="24"/>
      <w:lang w:val="x-none" w:eastAsia="x-none"/>
    </w:rPr>
  </w:style>
  <w:style w:type="character" w:customStyle="1" w:styleId="HTML0">
    <w:name w:val="HTML 預設格式 字元"/>
    <w:link w:val="HTML"/>
    <w:rsid w:val="00F92AF1"/>
    <w:rPr>
      <w:rFonts w:ascii="細明體" w:eastAsia="細明體" w:hAnsi="細明體"/>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left="600"/>
    </w:pPr>
    <w:rPr>
      <w:rFonts w:ascii="Calibri"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hint="default"/>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hint="default"/>
      <w:szCs w:val="24"/>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hint="default"/>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hint="default"/>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hint="default"/>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hint="default"/>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hint="default"/>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hint="default"/>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hint="default"/>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hint="default"/>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新細明體" w:eastAsia="新細明體" w:hAnsi="新細明體" w:cs="Times New Roman" w:hint="eastAsia"/>
    </w:rPr>
  </w:style>
  <w:style w:type="character" w:customStyle="1" w:styleId="WW8Num19z1">
    <w:name w:val="WW8Num19z1"/>
    <w:rPr>
      <w:rFonts w:ascii="Wingdings" w:hAnsi="Wingdings" w:cs="Wingdings" w:hint="default"/>
    </w:rPr>
  </w:style>
  <w:style w:type="character" w:customStyle="1" w:styleId="WW8Num20z0">
    <w:name w:val="WW8Num20z0"/>
    <w:rPr>
      <w:rFonts w:ascii="標楷體" w:eastAsia="標楷體" w:hAnsi="標楷體" w:cs="標楷體" w:hint="default"/>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styleId="a3">
    <w:name w:val="annotation reference"/>
    <w:rPr>
      <w:sz w:val="18"/>
      <w:szCs w:val="18"/>
    </w:rPr>
  </w:style>
  <w:style w:type="character" w:customStyle="1" w:styleId="a4">
    <w:name w:val="註解文字 字元"/>
    <w:basedOn w:val="a0"/>
  </w:style>
  <w:style w:type="character" w:customStyle="1" w:styleId="a5">
    <w:name w:val="註解主旨 字元"/>
    <w:rPr>
      <w:b/>
      <w:bCs/>
    </w:rPr>
  </w:style>
  <w:style w:type="character" w:customStyle="1" w:styleId="a6">
    <w:name w:val="註解方塊文字 字元"/>
    <w:rPr>
      <w:rFonts w:ascii="Cambria" w:eastAsia="新細明體" w:hAnsi="Cambria" w:cs="Times New Roman"/>
      <w:sz w:val="18"/>
      <w:szCs w:val="18"/>
    </w:rPr>
  </w:style>
  <w:style w:type="character" w:styleId="a7">
    <w:name w:val="Hyperlink"/>
    <w:rPr>
      <w:color w:val="0000FF"/>
      <w:u w:val="single"/>
    </w:rPr>
  </w:style>
  <w:style w:type="character" w:customStyle="1" w:styleId="a8">
    <w:name w:val="頁首 字元"/>
    <w:rPr>
      <w:kern w:val="1"/>
    </w:rPr>
  </w:style>
  <w:style w:type="character" w:customStyle="1" w:styleId="a9">
    <w:name w:val="頁尾 字元"/>
    <w:rPr>
      <w:kern w:val="1"/>
    </w:rPr>
  </w:style>
  <w:style w:type="paragraph" w:styleId="aa">
    <w:name w:val="Title"/>
    <w:basedOn w:val="a"/>
    <w:next w:val="ab"/>
    <w:qFormat/>
    <w:pPr>
      <w:keepNext/>
      <w:spacing w:before="240" w:after="120"/>
    </w:pPr>
    <w:rPr>
      <w:rFonts w:ascii="Liberation Sans" w:eastAsia="微軟正黑體" w:hAnsi="Liberation Sans" w:cs="Arial"/>
      <w:sz w:val="28"/>
      <w:szCs w:val="28"/>
    </w:rPr>
  </w:style>
  <w:style w:type="paragraph" w:styleId="ab">
    <w:name w:val="Body Text"/>
    <w:basedOn w:val="a"/>
    <w:pPr>
      <w:spacing w:after="140" w:line="288"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Cs w:val="24"/>
    </w:rPr>
  </w:style>
  <w:style w:type="paragraph" w:customStyle="1" w:styleId="ae">
    <w:name w:val="索引"/>
    <w:basedOn w:val="a"/>
    <w:pPr>
      <w:suppressLineNumbers/>
    </w:pPr>
    <w:rPr>
      <w:rFonts w:cs="Arial"/>
    </w:rPr>
  </w:style>
  <w:style w:type="paragraph" w:styleId="af">
    <w:name w:val="List Paragraph"/>
    <w:basedOn w:val="a"/>
    <w:uiPriority w:val="34"/>
    <w:qFormat/>
    <w:pPr>
      <w:ind w:left="480"/>
    </w:pPr>
  </w:style>
  <w:style w:type="paragraph" w:styleId="af0">
    <w:name w:val="annotation text"/>
    <w:basedOn w:val="a"/>
  </w:style>
  <w:style w:type="paragraph" w:styleId="af1">
    <w:name w:val="annotation subject"/>
    <w:basedOn w:val="af0"/>
    <w:next w:val="af0"/>
    <w:rPr>
      <w:b/>
      <w:bCs/>
    </w:rPr>
  </w:style>
  <w:style w:type="paragraph" w:styleId="af2">
    <w:name w:val="Balloon Text"/>
    <w:basedOn w:val="a"/>
    <w:rPr>
      <w:rFonts w:ascii="Cambria" w:hAnsi="Cambria"/>
      <w:sz w:val="18"/>
      <w:szCs w:val="18"/>
    </w:rPr>
  </w:style>
  <w:style w:type="paragraph" w:styleId="af3">
    <w:name w:val="header"/>
    <w:basedOn w:val="a"/>
    <w:pPr>
      <w:tabs>
        <w:tab w:val="center" w:pos="4153"/>
        <w:tab w:val="right" w:pos="8306"/>
      </w:tabs>
      <w:snapToGrid w:val="0"/>
    </w:pPr>
    <w:rPr>
      <w:sz w:val="20"/>
      <w:szCs w:val="20"/>
    </w:rPr>
  </w:style>
  <w:style w:type="paragraph" w:styleId="af4">
    <w:name w:val="footer"/>
    <w:basedOn w:val="a"/>
    <w:pPr>
      <w:tabs>
        <w:tab w:val="center" w:pos="4153"/>
        <w:tab w:val="right" w:pos="8306"/>
      </w:tabs>
      <w:snapToGrid w:val="0"/>
    </w:pPr>
    <w:rPr>
      <w:sz w:val="20"/>
      <w:szCs w:val="20"/>
    </w:rPr>
  </w:style>
  <w:style w:type="paragraph" w:customStyle="1" w:styleId="af5">
    <w:name w:val="表格內容"/>
    <w:basedOn w:val="a"/>
    <w:pPr>
      <w:suppressLineNumbers/>
    </w:pPr>
  </w:style>
  <w:style w:type="paragraph" w:customStyle="1" w:styleId="af6">
    <w:name w:val="表格標題"/>
    <w:basedOn w:val="af5"/>
    <w:pPr>
      <w:jc w:val="center"/>
    </w:pPr>
    <w:rPr>
      <w:b/>
      <w:bCs/>
    </w:rPr>
  </w:style>
  <w:style w:type="paragraph" w:styleId="HTML">
    <w:name w:val="HTML Preformatted"/>
    <w:basedOn w:val="a"/>
    <w:link w:val="HTML0"/>
    <w:rsid w:val="00F92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pPr>
    <w:rPr>
      <w:rFonts w:ascii="細明體" w:eastAsia="細明體" w:hAnsi="細明體"/>
      <w:kern w:val="0"/>
      <w:szCs w:val="24"/>
      <w:lang w:val="x-none" w:eastAsia="x-none"/>
    </w:rPr>
  </w:style>
  <w:style w:type="character" w:customStyle="1" w:styleId="HTML0">
    <w:name w:val="HTML 預設格式 字元"/>
    <w:link w:val="HTML"/>
    <w:rsid w:val="00F92AF1"/>
    <w:rPr>
      <w:rFonts w:ascii="細明體" w:eastAsia="細明體" w:hAnsi="細明體"/>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USER</cp:lastModifiedBy>
  <cp:revision>6</cp:revision>
  <cp:lastPrinted>2019-05-09T11:36:00Z</cp:lastPrinted>
  <dcterms:created xsi:type="dcterms:W3CDTF">2019-07-06T11:51:00Z</dcterms:created>
  <dcterms:modified xsi:type="dcterms:W3CDTF">2019-07-18T11:39:00Z</dcterms:modified>
</cp:coreProperties>
</file>